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C172" w14:textId="77777777" w:rsidR="00FE7792" w:rsidRPr="00A23A84" w:rsidRDefault="00FE7792">
      <w:pPr>
        <w:spacing w:after="156"/>
        <w:jc w:val="center"/>
        <w:rPr>
          <w:rFonts w:ascii="Arial" w:hAnsi="Arial"/>
          <w:sz w:val="22"/>
          <w:szCs w:val="22"/>
        </w:rPr>
      </w:pPr>
      <w:r w:rsidRPr="00A23A84">
        <w:rPr>
          <w:rFonts w:ascii="Arial" w:hAnsi="Arial"/>
          <w:sz w:val="22"/>
          <w:szCs w:val="22"/>
        </w:rPr>
        <w:br/>
        <w:t xml:space="preserve">Ufficio </w:t>
      </w:r>
      <w:r w:rsidR="00A80083">
        <w:rPr>
          <w:rFonts w:ascii="Arial" w:hAnsi="Arial"/>
          <w:sz w:val="22"/>
          <w:szCs w:val="22"/>
        </w:rPr>
        <w:t>espropri</w:t>
      </w:r>
      <w:r w:rsidRPr="00A23A84">
        <w:rPr>
          <w:rFonts w:ascii="Arial" w:hAnsi="Arial"/>
          <w:sz w:val="22"/>
          <w:szCs w:val="22"/>
        </w:rPr>
        <w:t xml:space="preserve"> </w:t>
      </w:r>
    </w:p>
    <w:p w14:paraId="25E41865" w14:textId="77777777" w:rsidR="00FE7792" w:rsidRPr="00A23A84" w:rsidRDefault="00FE7792">
      <w:pPr>
        <w:spacing w:after="156"/>
        <w:jc w:val="center"/>
        <w:rPr>
          <w:rFonts w:ascii="Arial" w:hAnsi="Arial"/>
          <w:sz w:val="22"/>
          <w:szCs w:val="22"/>
        </w:rPr>
      </w:pPr>
      <w:r w:rsidRPr="00A23A84">
        <w:rPr>
          <w:rFonts w:ascii="Arial" w:hAnsi="Arial"/>
          <w:sz w:val="22"/>
          <w:szCs w:val="22"/>
        </w:rPr>
        <w:t xml:space="preserve">del </w:t>
      </w:r>
      <w:proofErr w:type="gramStart"/>
      <w:r w:rsidRPr="00A23A84">
        <w:rPr>
          <w:rFonts w:ascii="Arial" w:hAnsi="Arial"/>
          <w:sz w:val="22"/>
          <w:szCs w:val="22"/>
        </w:rPr>
        <w:t>Comune  di</w:t>
      </w:r>
      <w:proofErr w:type="gramEnd"/>
      <w:r w:rsidRPr="00A23A84">
        <w:rPr>
          <w:rFonts w:ascii="Arial" w:hAnsi="Arial"/>
          <w:sz w:val="22"/>
          <w:szCs w:val="22"/>
        </w:rPr>
        <w:t xml:space="preserve"> ……………………………</w:t>
      </w:r>
    </w:p>
    <w:p w14:paraId="3A889656" w14:textId="77777777" w:rsidR="00A23A84" w:rsidRPr="00A23A84" w:rsidRDefault="00FE7792" w:rsidP="00A23A84">
      <w:pPr>
        <w:tabs>
          <w:tab w:val="left" w:pos="4532"/>
        </w:tabs>
        <w:ind w:firstLine="5812"/>
        <w:rPr>
          <w:rFonts w:ascii="Arial" w:hAnsi="Arial"/>
          <w:sz w:val="22"/>
          <w:szCs w:val="22"/>
        </w:rPr>
      </w:pPr>
      <w:r w:rsidRPr="00A23A84">
        <w:rPr>
          <w:rFonts w:ascii="Arial" w:hAnsi="Arial"/>
          <w:sz w:val="22"/>
          <w:szCs w:val="22"/>
        </w:rPr>
        <w:br/>
        <w:t>Prot. N......................…</w:t>
      </w:r>
    </w:p>
    <w:p w14:paraId="24FC2B33" w14:textId="77777777" w:rsidR="00A9244B" w:rsidRPr="00A23A84" w:rsidRDefault="00FE7792" w:rsidP="00A23A84">
      <w:pPr>
        <w:tabs>
          <w:tab w:val="left" w:pos="4532"/>
        </w:tabs>
        <w:ind w:left="5387" w:firstLine="425"/>
        <w:rPr>
          <w:rFonts w:ascii="Arial" w:hAnsi="Arial"/>
          <w:sz w:val="22"/>
          <w:szCs w:val="22"/>
        </w:rPr>
      </w:pPr>
      <w:r w:rsidRPr="00A23A84">
        <w:rPr>
          <w:rFonts w:ascii="Arial" w:hAnsi="Arial"/>
          <w:sz w:val="22"/>
          <w:szCs w:val="22"/>
        </w:rPr>
        <w:tab/>
      </w:r>
      <w:r w:rsidRPr="00A23A84">
        <w:rPr>
          <w:rFonts w:ascii="Arial" w:hAnsi="Arial"/>
          <w:sz w:val="22"/>
          <w:szCs w:val="22"/>
        </w:rPr>
        <w:tab/>
      </w:r>
      <w:r w:rsidRPr="00A23A84">
        <w:rPr>
          <w:rFonts w:ascii="Arial" w:hAnsi="Arial"/>
          <w:sz w:val="22"/>
          <w:szCs w:val="22"/>
        </w:rPr>
        <w:tab/>
      </w:r>
      <w:r w:rsidRPr="00A23A84">
        <w:rPr>
          <w:rFonts w:ascii="Arial" w:hAnsi="Arial"/>
          <w:sz w:val="22"/>
          <w:szCs w:val="22"/>
        </w:rPr>
        <w:tab/>
      </w:r>
      <w:r w:rsidRPr="00A23A84">
        <w:rPr>
          <w:rFonts w:ascii="Arial" w:hAnsi="Arial"/>
          <w:sz w:val="22"/>
          <w:szCs w:val="22"/>
        </w:rPr>
        <w:br/>
      </w:r>
      <w:r w:rsidRPr="00A23A84">
        <w:rPr>
          <w:rFonts w:ascii="Arial" w:hAnsi="Arial"/>
          <w:sz w:val="22"/>
          <w:szCs w:val="22"/>
        </w:rPr>
        <w:br/>
      </w:r>
      <w:r w:rsidR="00A9244B" w:rsidRPr="00A23A84">
        <w:rPr>
          <w:rFonts w:ascii="Arial" w:hAnsi="Arial"/>
          <w:sz w:val="22"/>
          <w:szCs w:val="22"/>
        </w:rPr>
        <w:t>Alla Commissione Provinciale Espropri</w:t>
      </w:r>
    </w:p>
    <w:p w14:paraId="791201B7" w14:textId="77777777" w:rsidR="00A9244B" w:rsidRPr="00A23A84" w:rsidRDefault="00A9244B" w:rsidP="00A23A84">
      <w:pPr>
        <w:tabs>
          <w:tab w:val="left" w:pos="4532"/>
        </w:tabs>
        <w:ind w:left="5812"/>
        <w:rPr>
          <w:rFonts w:ascii="Arial" w:hAnsi="Arial"/>
          <w:sz w:val="22"/>
          <w:szCs w:val="22"/>
        </w:rPr>
      </w:pPr>
      <w:r w:rsidRPr="00A23A84">
        <w:rPr>
          <w:rFonts w:ascii="Arial" w:hAnsi="Arial"/>
          <w:sz w:val="22"/>
          <w:szCs w:val="22"/>
        </w:rPr>
        <w:t>di Città Metropolitana di Genova</w:t>
      </w:r>
    </w:p>
    <w:p w14:paraId="42D8C08B" w14:textId="77777777" w:rsidR="00A9244B" w:rsidRPr="00A23A84" w:rsidRDefault="00A9244B" w:rsidP="00A23A84">
      <w:pPr>
        <w:tabs>
          <w:tab w:val="left" w:pos="4532"/>
        </w:tabs>
        <w:ind w:left="5812"/>
        <w:rPr>
          <w:rFonts w:ascii="Arial" w:hAnsi="Arial"/>
          <w:sz w:val="22"/>
          <w:szCs w:val="22"/>
        </w:rPr>
      </w:pPr>
      <w:r w:rsidRPr="00A23A84">
        <w:rPr>
          <w:rFonts w:ascii="Arial" w:hAnsi="Arial"/>
          <w:sz w:val="22"/>
          <w:szCs w:val="22"/>
        </w:rPr>
        <w:t>Piazzale G. Mazzini, 2</w:t>
      </w:r>
    </w:p>
    <w:p w14:paraId="105F601A" w14:textId="77777777" w:rsidR="00A9244B" w:rsidRPr="00A23A84" w:rsidRDefault="00A9244B" w:rsidP="00A23A84">
      <w:pPr>
        <w:tabs>
          <w:tab w:val="left" w:pos="4532"/>
        </w:tabs>
        <w:spacing w:after="240"/>
        <w:ind w:left="5812"/>
        <w:rPr>
          <w:rFonts w:ascii="Arial" w:hAnsi="Arial"/>
          <w:sz w:val="22"/>
          <w:szCs w:val="22"/>
        </w:rPr>
      </w:pPr>
      <w:r w:rsidRPr="00A23A84">
        <w:rPr>
          <w:rFonts w:ascii="Arial" w:hAnsi="Arial"/>
          <w:sz w:val="22"/>
          <w:szCs w:val="22"/>
        </w:rPr>
        <w:t xml:space="preserve">10122 GENOVA </w:t>
      </w:r>
    </w:p>
    <w:p w14:paraId="35F6837D" w14:textId="77777777" w:rsidR="00A9244B" w:rsidRPr="00A23A84" w:rsidRDefault="00A9244B" w:rsidP="00A23A84">
      <w:pPr>
        <w:tabs>
          <w:tab w:val="left" w:pos="4532"/>
        </w:tabs>
        <w:ind w:left="5812"/>
        <w:rPr>
          <w:rFonts w:ascii="Arial" w:hAnsi="Arial"/>
          <w:sz w:val="22"/>
          <w:szCs w:val="22"/>
        </w:rPr>
      </w:pPr>
      <w:hyperlink r:id="rId7" w:history="1">
        <w:r w:rsidRPr="00A23A84">
          <w:rPr>
            <w:rStyle w:val="Collegamentoipertestuale"/>
            <w:rFonts w:ascii="Arial" w:hAnsi="Arial"/>
            <w:sz w:val="22"/>
            <w:szCs w:val="22"/>
            <w:lang w:val="it-IT" w:eastAsia="zh-CN" w:bidi="hi-IN"/>
          </w:rPr>
          <w:t>pec@cert.cittametropolitana.genova.it</w:t>
        </w:r>
      </w:hyperlink>
    </w:p>
    <w:p w14:paraId="4D1F152C" w14:textId="77777777" w:rsidR="00FE7792" w:rsidRPr="00A23A84" w:rsidRDefault="00FE7792" w:rsidP="00A9244B">
      <w:pPr>
        <w:tabs>
          <w:tab w:val="left" w:pos="4532"/>
        </w:tabs>
        <w:spacing w:after="156"/>
        <w:rPr>
          <w:rFonts w:ascii="Arial" w:hAnsi="Arial"/>
          <w:sz w:val="22"/>
          <w:szCs w:val="22"/>
        </w:rPr>
      </w:pPr>
      <w:r w:rsidRPr="00A23A84">
        <w:rPr>
          <w:rFonts w:ascii="Arial" w:hAnsi="Arial"/>
          <w:color w:val="000000"/>
          <w:sz w:val="22"/>
          <w:szCs w:val="22"/>
        </w:rPr>
        <w:tab/>
      </w:r>
    </w:p>
    <w:p w14:paraId="3C7C0CC1" w14:textId="77777777" w:rsidR="00FE7792" w:rsidRPr="00A23A84" w:rsidRDefault="00FE7792" w:rsidP="00A23A84">
      <w:pPr>
        <w:spacing w:after="156"/>
        <w:ind w:left="709" w:hanging="709"/>
        <w:jc w:val="both"/>
        <w:rPr>
          <w:rFonts w:ascii="Arial" w:hAnsi="Arial"/>
          <w:b/>
          <w:sz w:val="22"/>
          <w:szCs w:val="22"/>
        </w:rPr>
      </w:pPr>
      <w:r w:rsidRPr="00A23A84">
        <w:rPr>
          <w:rFonts w:ascii="Arial" w:hAnsi="Arial"/>
          <w:b/>
          <w:color w:val="000000"/>
          <w:sz w:val="22"/>
          <w:szCs w:val="22"/>
        </w:rPr>
        <w:t>Oggetto: Richiesta alla commissione di determinazione dell'indennità</w:t>
      </w:r>
      <w:r w:rsidR="00A80083">
        <w:rPr>
          <w:rFonts w:ascii="Arial" w:hAnsi="Arial"/>
          <w:b/>
          <w:color w:val="000000"/>
          <w:sz w:val="22"/>
          <w:szCs w:val="22"/>
        </w:rPr>
        <w:t xml:space="preserve"> definitiva</w:t>
      </w:r>
      <w:r w:rsidRPr="00A23A84">
        <w:rPr>
          <w:rFonts w:ascii="Arial" w:hAnsi="Arial"/>
          <w:b/>
          <w:color w:val="000000"/>
          <w:sz w:val="22"/>
          <w:szCs w:val="22"/>
        </w:rPr>
        <w:t xml:space="preserve"> di esproprio, in adempimento a quanto disposto dall’art. 21 comma 15</w:t>
      </w:r>
      <w:r w:rsidR="00A80083">
        <w:rPr>
          <w:rFonts w:ascii="Arial" w:hAnsi="Arial"/>
          <w:b/>
          <w:color w:val="000000"/>
          <w:sz w:val="22"/>
          <w:szCs w:val="22"/>
        </w:rPr>
        <w:t xml:space="preserve">, </w:t>
      </w:r>
      <w:r w:rsidR="00A80083" w:rsidRPr="00A80083">
        <w:rPr>
          <w:rFonts w:ascii="Arial" w:hAnsi="Arial" w:hint="eastAsia"/>
          <w:b/>
          <w:color w:val="000000"/>
          <w:sz w:val="22"/>
          <w:szCs w:val="22"/>
        </w:rPr>
        <w:t>22 comma 5, 22bis</w:t>
      </w:r>
      <w:r w:rsidR="00BC2A41">
        <w:rPr>
          <w:rFonts w:ascii="Arial" w:hAnsi="Arial"/>
          <w:b/>
          <w:color w:val="000000"/>
          <w:sz w:val="22"/>
          <w:szCs w:val="22"/>
        </w:rPr>
        <w:t>, 50</w:t>
      </w:r>
      <w:r w:rsidR="00A80083" w:rsidRPr="00A80083">
        <w:rPr>
          <w:rFonts w:ascii="Arial" w:hAnsi="Arial" w:hint="eastAsia"/>
          <w:b/>
          <w:color w:val="000000"/>
          <w:sz w:val="22"/>
          <w:szCs w:val="22"/>
        </w:rPr>
        <w:t xml:space="preserve"> </w:t>
      </w:r>
      <w:r w:rsidRPr="00A23A84">
        <w:rPr>
          <w:rFonts w:ascii="Arial" w:hAnsi="Arial"/>
          <w:b/>
          <w:color w:val="000000"/>
          <w:sz w:val="22"/>
          <w:szCs w:val="22"/>
        </w:rPr>
        <w:t xml:space="preserve">e art. 41 del D.P.R. 327/2001 e </w:t>
      </w:r>
      <w:proofErr w:type="spellStart"/>
      <w:r w:rsidRPr="00A23A84">
        <w:rPr>
          <w:rFonts w:ascii="Arial" w:hAnsi="Arial"/>
          <w:b/>
          <w:color w:val="000000"/>
          <w:sz w:val="22"/>
          <w:szCs w:val="22"/>
        </w:rPr>
        <w:t>s.m.i.</w:t>
      </w:r>
      <w:proofErr w:type="spellEnd"/>
    </w:p>
    <w:p w14:paraId="7E0224CC" w14:textId="77777777" w:rsidR="00A23A84" w:rsidRDefault="00A23A84">
      <w:pPr>
        <w:spacing w:after="156"/>
        <w:jc w:val="both"/>
        <w:rPr>
          <w:rFonts w:ascii="Arial" w:hAnsi="Arial"/>
          <w:color w:val="000000"/>
          <w:sz w:val="22"/>
          <w:szCs w:val="22"/>
        </w:rPr>
      </w:pPr>
      <w:r w:rsidRPr="00A23A84">
        <w:rPr>
          <w:rFonts w:ascii="Arial" w:hAnsi="Arial"/>
          <w:color w:val="000000"/>
          <w:sz w:val="22"/>
          <w:szCs w:val="22"/>
        </w:rPr>
        <w:t>progetto.......................................................... .......................................................... ..........................</w:t>
      </w:r>
    </w:p>
    <w:p w14:paraId="334A9A66" w14:textId="77777777" w:rsidR="00BC2A41" w:rsidRPr="00A23A84" w:rsidRDefault="00BC2A41">
      <w:pPr>
        <w:spacing w:after="156"/>
        <w:jc w:val="both"/>
        <w:rPr>
          <w:rFonts w:ascii="Arial" w:hAnsi="Arial"/>
          <w:color w:val="000000"/>
          <w:sz w:val="22"/>
          <w:szCs w:val="22"/>
        </w:rPr>
      </w:pPr>
    </w:p>
    <w:p w14:paraId="5012114C" w14:textId="77777777" w:rsidR="00BC2A41" w:rsidRDefault="00BC2A41">
      <w:pPr>
        <w:spacing w:after="156"/>
        <w:jc w:val="both"/>
        <w:rPr>
          <w:rFonts w:ascii="Arial" w:hAnsi="Arial"/>
          <w:color w:val="000000"/>
          <w:sz w:val="22"/>
          <w:szCs w:val="22"/>
        </w:rPr>
      </w:pPr>
      <w:r>
        <w:rPr>
          <w:rFonts w:ascii="Arial" w:hAnsi="Arial"/>
          <w:color w:val="000000"/>
          <w:sz w:val="22"/>
          <w:szCs w:val="22"/>
        </w:rPr>
        <w:t>Si richiede in adempimento di quanto disposto da:</w:t>
      </w:r>
    </w:p>
    <w:p w14:paraId="602E6D12" w14:textId="77777777" w:rsidR="00BC2A41" w:rsidRDefault="00BC2A41" w:rsidP="00BC2A41">
      <w:pPr>
        <w:numPr>
          <w:ilvl w:val="0"/>
          <w:numId w:val="11"/>
        </w:numPr>
        <w:spacing w:after="156"/>
        <w:jc w:val="both"/>
        <w:rPr>
          <w:rFonts w:ascii="Arial" w:hAnsi="Arial"/>
          <w:color w:val="000000"/>
          <w:sz w:val="22"/>
          <w:szCs w:val="22"/>
        </w:rPr>
      </w:pPr>
      <w:r>
        <w:rPr>
          <w:rFonts w:ascii="Arial" w:hAnsi="Arial"/>
          <w:color w:val="000000"/>
          <w:sz w:val="22"/>
          <w:szCs w:val="22"/>
        </w:rPr>
        <w:t>art. 21</w:t>
      </w:r>
    </w:p>
    <w:p w14:paraId="701B2AEC" w14:textId="77777777" w:rsidR="00BC2A41" w:rsidRDefault="00BC2A41" w:rsidP="00BC2A41">
      <w:pPr>
        <w:numPr>
          <w:ilvl w:val="0"/>
          <w:numId w:val="11"/>
        </w:numPr>
        <w:spacing w:after="156"/>
        <w:jc w:val="both"/>
        <w:rPr>
          <w:rFonts w:ascii="Arial" w:hAnsi="Arial"/>
          <w:color w:val="000000"/>
          <w:sz w:val="22"/>
          <w:szCs w:val="22"/>
        </w:rPr>
      </w:pPr>
      <w:r>
        <w:rPr>
          <w:rFonts w:ascii="Arial" w:hAnsi="Arial"/>
          <w:color w:val="000000"/>
          <w:sz w:val="22"/>
          <w:szCs w:val="22"/>
        </w:rPr>
        <w:t>art. 22</w:t>
      </w:r>
    </w:p>
    <w:p w14:paraId="5D4A8257" w14:textId="77777777" w:rsidR="00BC2A41" w:rsidRDefault="00BC2A41" w:rsidP="00BC2A41">
      <w:pPr>
        <w:numPr>
          <w:ilvl w:val="0"/>
          <w:numId w:val="11"/>
        </w:numPr>
        <w:spacing w:after="156"/>
        <w:jc w:val="both"/>
        <w:rPr>
          <w:rFonts w:ascii="Arial" w:hAnsi="Arial"/>
          <w:color w:val="000000"/>
          <w:sz w:val="22"/>
          <w:szCs w:val="22"/>
        </w:rPr>
      </w:pPr>
      <w:r>
        <w:rPr>
          <w:rFonts w:ascii="Arial" w:hAnsi="Arial"/>
          <w:color w:val="000000"/>
          <w:sz w:val="22"/>
          <w:szCs w:val="22"/>
        </w:rPr>
        <w:t>art. 22bis</w:t>
      </w:r>
    </w:p>
    <w:p w14:paraId="0E771EF2" w14:textId="77777777" w:rsidR="00BC2A41" w:rsidRDefault="00BC2A41" w:rsidP="00BC2A41">
      <w:pPr>
        <w:numPr>
          <w:ilvl w:val="0"/>
          <w:numId w:val="11"/>
        </w:numPr>
        <w:spacing w:after="156"/>
        <w:jc w:val="both"/>
        <w:rPr>
          <w:rFonts w:ascii="Arial" w:hAnsi="Arial"/>
          <w:color w:val="000000"/>
          <w:sz w:val="22"/>
          <w:szCs w:val="22"/>
        </w:rPr>
      </w:pPr>
      <w:r>
        <w:rPr>
          <w:rFonts w:ascii="Arial" w:hAnsi="Arial"/>
          <w:color w:val="000000"/>
          <w:sz w:val="22"/>
          <w:szCs w:val="22"/>
        </w:rPr>
        <w:t>art. 50</w:t>
      </w:r>
    </w:p>
    <w:p w14:paraId="0AEAED81" w14:textId="77777777" w:rsidR="00FE7792" w:rsidRPr="00A23A84" w:rsidRDefault="00FE7792">
      <w:pPr>
        <w:spacing w:after="156"/>
        <w:jc w:val="both"/>
        <w:rPr>
          <w:rFonts w:ascii="Arial" w:hAnsi="Arial"/>
          <w:sz w:val="22"/>
          <w:szCs w:val="22"/>
        </w:rPr>
      </w:pPr>
      <w:r w:rsidRPr="00A23A84">
        <w:rPr>
          <w:rFonts w:ascii="Arial" w:hAnsi="Arial"/>
          <w:color w:val="000000"/>
          <w:sz w:val="22"/>
          <w:szCs w:val="22"/>
        </w:rPr>
        <w:t>Il sottoscritto Responsabile del procedimento espropriativo richiamati i seguenti atti:</w:t>
      </w:r>
    </w:p>
    <w:p w14:paraId="71A61B31"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la deliberazione n………… del …………… di approvazione della variante urbanistica e di apposizione del vincolo preordinato all’esproprio;</w:t>
      </w:r>
    </w:p>
    <w:p w14:paraId="0C6E22E3"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la deliberazione giunta comunale n…………. del …………… / determinazione dirigenziale motivata di conclusione della Conferenza dei Servizi ex art. 14 quater L 241/90 n……</w:t>
      </w:r>
      <w:proofErr w:type="gramStart"/>
      <w:r w:rsidRPr="00A23A84">
        <w:rPr>
          <w:rFonts w:ascii="Arial" w:hAnsi="Arial"/>
          <w:color w:val="000000"/>
          <w:sz w:val="22"/>
          <w:szCs w:val="22"/>
        </w:rPr>
        <w:t>…….</w:t>
      </w:r>
      <w:proofErr w:type="gramEnd"/>
      <w:r w:rsidRPr="00A23A84">
        <w:rPr>
          <w:rFonts w:ascii="Arial" w:hAnsi="Arial"/>
          <w:color w:val="000000"/>
          <w:sz w:val="22"/>
          <w:szCs w:val="22"/>
        </w:rPr>
        <w:t>del…………… di approvazione del progetto definitivo dell’intervento e di dichiarazione pubblica utilità dell’opera con allegato il Piano Particellare di Esproprio ed Elenco Ditte;</w:t>
      </w:r>
    </w:p>
    <w:p w14:paraId="783D0A25"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il decreto / determinazione dirigenziale n……</w:t>
      </w:r>
      <w:proofErr w:type="gramStart"/>
      <w:r w:rsidRPr="00A23A84">
        <w:rPr>
          <w:rFonts w:ascii="Arial" w:hAnsi="Arial"/>
          <w:color w:val="000000"/>
          <w:sz w:val="22"/>
          <w:szCs w:val="22"/>
        </w:rPr>
        <w:t>…….</w:t>
      </w:r>
      <w:proofErr w:type="gramEnd"/>
      <w:r w:rsidRPr="00A23A84">
        <w:rPr>
          <w:rFonts w:ascii="Arial" w:hAnsi="Arial"/>
          <w:color w:val="000000"/>
          <w:sz w:val="22"/>
          <w:szCs w:val="22"/>
        </w:rPr>
        <w:t>del…………… con la quale si è provveduto a determinare in via provvisoria la indennità di espropriazione da corrispondere ai proprietari degli immobili interessati dal procedimento espropriativi in oggetto, ai sensi dell’art. 20 comma 3 del D.P.R.  327/2001, sulla base della relazione tecnico estimativa del professionista ………………. del……………;</w:t>
      </w:r>
    </w:p>
    <w:p w14:paraId="58BB29AC"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 xml:space="preserve">l’invito, notificato in data……………ai sensi </w:t>
      </w:r>
      <w:proofErr w:type="gramStart"/>
      <w:r w:rsidRPr="00A23A84">
        <w:rPr>
          <w:rFonts w:ascii="Arial" w:hAnsi="Arial"/>
          <w:color w:val="000000"/>
          <w:sz w:val="22"/>
          <w:szCs w:val="22"/>
        </w:rPr>
        <w:t>dell’ art</w:t>
      </w:r>
      <w:proofErr w:type="gramEnd"/>
      <w:r w:rsidRPr="00A23A84">
        <w:rPr>
          <w:rFonts w:ascii="Arial" w:hAnsi="Arial"/>
          <w:color w:val="000000"/>
          <w:sz w:val="22"/>
          <w:szCs w:val="22"/>
        </w:rPr>
        <w:t xml:space="preserve"> 20 comma 1 e 2 del D.P.R.  327/2001 ai proprietari, a comunicare, entro i successivi 30 giorni, a presentare osservazioni scritte e depositare relazioni esplicative ai fini della determinazione della indennità di esproprio (sia art 20 che art 22 bis);</w:t>
      </w:r>
    </w:p>
    <w:p w14:paraId="1F3A8B9F"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lastRenderedPageBreak/>
        <w:t xml:space="preserve">l’invito, notificato in data……………ai sensi </w:t>
      </w:r>
      <w:proofErr w:type="gramStart"/>
      <w:r w:rsidRPr="00A23A84">
        <w:rPr>
          <w:rFonts w:ascii="Arial" w:hAnsi="Arial"/>
          <w:color w:val="000000"/>
          <w:sz w:val="22"/>
          <w:szCs w:val="22"/>
        </w:rPr>
        <w:t>dell’ art</w:t>
      </w:r>
      <w:proofErr w:type="gramEnd"/>
      <w:r w:rsidRPr="00A23A84">
        <w:rPr>
          <w:rFonts w:ascii="Arial" w:hAnsi="Arial"/>
          <w:color w:val="000000"/>
          <w:sz w:val="22"/>
          <w:szCs w:val="22"/>
        </w:rPr>
        <w:t xml:space="preserve"> 20 comma 4 del D.P.R.  327/2001 ai proprietari, a comunicare, entro i successivi 30 giorni, di condividere </w:t>
      </w:r>
      <w:proofErr w:type="gramStart"/>
      <w:r w:rsidRPr="00A23A84">
        <w:rPr>
          <w:rFonts w:ascii="Arial" w:hAnsi="Arial"/>
          <w:color w:val="000000"/>
          <w:sz w:val="22"/>
          <w:szCs w:val="22"/>
        </w:rPr>
        <w:t>la  indennità</w:t>
      </w:r>
      <w:proofErr w:type="gramEnd"/>
      <w:r w:rsidRPr="00A23A84">
        <w:rPr>
          <w:rFonts w:ascii="Arial" w:hAnsi="Arial"/>
          <w:color w:val="000000"/>
          <w:sz w:val="22"/>
          <w:szCs w:val="22"/>
        </w:rPr>
        <w:t xml:space="preserve"> di espropriazione in via provvisoria </w:t>
      </w:r>
      <w:proofErr w:type="gramStart"/>
      <w:r w:rsidRPr="00A23A84">
        <w:rPr>
          <w:rFonts w:ascii="Arial" w:hAnsi="Arial"/>
          <w:color w:val="000000"/>
          <w:sz w:val="22"/>
          <w:szCs w:val="22"/>
        </w:rPr>
        <w:t>( valevole</w:t>
      </w:r>
      <w:proofErr w:type="gramEnd"/>
      <w:r w:rsidRPr="00A23A84">
        <w:rPr>
          <w:rFonts w:ascii="Arial" w:hAnsi="Arial"/>
          <w:color w:val="000000"/>
          <w:sz w:val="22"/>
          <w:szCs w:val="22"/>
        </w:rPr>
        <w:t xml:space="preserve"> sia art 20 che </w:t>
      </w:r>
      <w:r w:rsidRPr="00A23A84">
        <w:rPr>
          <w:rFonts w:ascii="Arial" w:hAnsi="Arial"/>
          <w:bCs/>
          <w:color w:val="000000"/>
          <w:sz w:val="22"/>
          <w:szCs w:val="22"/>
        </w:rPr>
        <w:t xml:space="preserve">art 21 e </w:t>
      </w:r>
      <w:r w:rsidRPr="00A23A84">
        <w:rPr>
          <w:rFonts w:ascii="Arial" w:hAnsi="Arial"/>
          <w:color w:val="000000"/>
          <w:sz w:val="22"/>
          <w:szCs w:val="22"/>
        </w:rPr>
        <w:t>art 22 bis);</w:t>
      </w:r>
    </w:p>
    <w:p w14:paraId="240B07F6"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l’invito, notificato in data …………… ai sensi dell’art. 21 comma 2 del D.P.R.  327/2001 ai proprietari non concordatari (sia coloro con consenso esplicito che implicito</w:t>
      </w:r>
      <w:proofErr w:type="gramStart"/>
      <w:r w:rsidRPr="00A23A84">
        <w:rPr>
          <w:rFonts w:ascii="Arial" w:hAnsi="Arial"/>
          <w:color w:val="000000"/>
          <w:sz w:val="22"/>
          <w:szCs w:val="22"/>
        </w:rPr>
        <w:t>),  a</w:t>
      </w:r>
      <w:proofErr w:type="gramEnd"/>
      <w:r w:rsidRPr="00A23A84">
        <w:rPr>
          <w:rFonts w:ascii="Arial" w:hAnsi="Arial"/>
          <w:color w:val="000000"/>
          <w:sz w:val="22"/>
          <w:szCs w:val="22"/>
        </w:rPr>
        <w:t xml:space="preserve"> comunicare, entro i successivi 20 giorni, l’intenzione di avvalersi del procedimento di determinazione definitiva dell'indennità di espropriazione previsto allo stesso art. 21 commi 3 (terna </w:t>
      </w:r>
      <w:proofErr w:type="gramStart"/>
      <w:r w:rsidRPr="00A23A84">
        <w:rPr>
          <w:rFonts w:ascii="Arial" w:hAnsi="Arial"/>
          <w:color w:val="000000"/>
          <w:sz w:val="22"/>
          <w:szCs w:val="22"/>
        </w:rPr>
        <w:t>peritale)  (</w:t>
      </w:r>
      <w:proofErr w:type="gramEnd"/>
      <w:r w:rsidRPr="00A23A84">
        <w:rPr>
          <w:rFonts w:ascii="Arial" w:hAnsi="Arial"/>
          <w:color w:val="000000"/>
          <w:sz w:val="22"/>
          <w:szCs w:val="22"/>
        </w:rPr>
        <w:t xml:space="preserve">valevole sia art 20 che </w:t>
      </w:r>
      <w:r w:rsidRPr="00A23A84">
        <w:rPr>
          <w:rFonts w:ascii="Arial" w:hAnsi="Arial"/>
          <w:bCs/>
          <w:color w:val="000000"/>
          <w:sz w:val="22"/>
          <w:szCs w:val="22"/>
        </w:rPr>
        <w:t xml:space="preserve">art 21 e </w:t>
      </w:r>
      <w:r w:rsidRPr="00A23A84">
        <w:rPr>
          <w:rFonts w:ascii="Arial" w:hAnsi="Arial"/>
          <w:color w:val="000000"/>
          <w:sz w:val="22"/>
          <w:szCs w:val="22"/>
        </w:rPr>
        <w:t>art 22 bis);</w:t>
      </w:r>
    </w:p>
    <w:p w14:paraId="563D40DB" w14:textId="77777777" w:rsidR="00FE7792" w:rsidRPr="00A80083" w:rsidRDefault="00FE7792">
      <w:pPr>
        <w:numPr>
          <w:ilvl w:val="0"/>
          <w:numId w:val="2"/>
        </w:numPr>
        <w:spacing w:after="156"/>
        <w:jc w:val="both"/>
        <w:rPr>
          <w:rFonts w:ascii="Arial" w:hAnsi="Arial"/>
          <w:sz w:val="22"/>
          <w:szCs w:val="22"/>
        </w:rPr>
      </w:pPr>
      <w:r w:rsidRPr="00A23A84">
        <w:rPr>
          <w:rFonts w:ascii="Arial" w:hAnsi="Arial"/>
          <w:color w:val="000000"/>
          <w:sz w:val="22"/>
          <w:szCs w:val="22"/>
        </w:rPr>
        <w:t>la determinazione dirigenziale n……</w:t>
      </w:r>
      <w:proofErr w:type="gramStart"/>
      <w:r w:rsidRPr="00A23A84">
        <w:rPr>
          <w:rFonts w:ascii="Arial" w:hAnsi="Arial"/>
          <w:color w:val="000000"/>
          <w:sz w:val="22"/>
          <w:szCs w:val="22"/>
        </w:rPr>
        <w:t>…….</w:t>
      </w:r>
      <w:proofErr w:type="gramEnd"/>
      <w:r w:rsidRPr="00A23A84">
        <w:rPr>
          <w:rFonts w:ascii="Arial" w:hAnsi="Arial"/>
          <w:color w:val="000000"/>
          <w:sz w:val="22"/>
          <w:szCs w:val="22"/>
        </w:rPr>
        <w:t>del…………… con la quale si è provveduto a depositare in via provvisoria, presso la Cassa Depositi e Prestiti, la indennità di espropriazione determinata in via provvisoria da corrispondere ai proprietari degli immobili che non hanno condiviso la determinazione dell'indennità di espropriazione, ai sensi dell’art. 20 comma 14 del D.P.R. 327/2001;</w:t>
      </w:r>
    </w:p>
    <w:p w14:paraId="06EDFF42" w14:textId="77777777" w:rsidR="00A80083" w:rsidRPr="00D0472B" w:rsidRDefault="00A80083" w:rsidP="00A80083">
      <w:pPr>
        <w:numPr>
          <w:ilvl w:val="0"/>
          <w:numId w:val="2"/>
        </w:numPr>
        <w:spacing w:after="156"/>
        <w:jc w:val="both"/>
        <w:rPr>
          <w:rFonts w:ascii="Arial" w:hAnsi="Arial"/>
          <w:sz w:val="22"/>
          <w:szCs w:val="22"/>
        </w:rPr>
      </w:pPr>
      <w:r w:rsidRPr="00D0472B">
        <w:rPr>
          <w:rFonts w:ascii="Arial" w:hAnsi="Arial"/>
          <w:color w:val="000000"/>
          <w:sz w:val="22"/>
          <w:szCs w:val="22"/>
        </w:rPr>
        <w:t>il decreto / determinazione dirigenziale n……</w:t>
      </w:r>
      <w:proofErr w:type="gramStart"/>
      <w:r w:rsidRPr="00D0472B">
        <w:rPr>
          <w:rFonts w:ascii="Arial" w:hAnsi="Arial"/>
          <w:color w:val="000000"/>
          <w:sz w:val="22"/>
          <w:szCs w:val="22"/>
        </w:rPr>
        <w:t>…….</w:t>
      </w:r>
      <w:proofErr w:type="gramEnd"/>
      <w:r w:rsidRPr="00D0472B">
        <w:rPr>
          <w:rFonts w:ascii="Arial" w:hAnsi="Arial"/>
          <w:color w:val="000000"/>
          <w:sz w:val="22"/>
          <w:szCs w:val="22"/>
        </w:rPr>
        <w:t xml:space="preserve">del…………… di determinazione urgente della indennità di espropriazione, ai sensi </w:t>
      </w:r>
      <w:r w:rsidRPr="00A80083">
        <w:rPr>
          <w:rFonts w:ascii="Arial" w:hAnsi="Arial"/>
          <w:color w:val="000000"/>
          <w:sz w:val="22"/>
          <w:szCs w:val="22"/>
          <w:u w:val="single"/>
        </w:rPr>
        <w:t>dell’art 22</w:t>
      </w:r>
      <w:r w:rsidRPr="00D0472B">
        <w:rPr>
          <w:rFonts w:ascii="Arial" w:hAnsi="Arial"/>
          <w:color w:val="000000"/>
          <w:sz w:val="22"/>
          <w:szCs w:val="22"/>
        </w:rPr>
        <w:t xml:space="preserve"> comma 1 del </w:t>
      </w:r>
      <w:proofErr w:type="spellStart"/>
      <w:r w:rsidRPr="00D0472B">
        <w:rPr>
          <w:rFonts w:ascii="Arial" w:hAnsi="Arial"/>
          <w:color w:val="000000"/>
          <w:sz w:val="22"/>
          <w:szCs w:val="22"/>
        </w:rPr>
        <w:t>del</w:t>
      </w:r>
      <w:proofErr w:type="spellEnd"/>
      <w:r w:rsidRPr="00D0472B">
        <w:rPr>
          <w:rFonts w:ascii="Arial" w:hAnsi="Arial"/>
          <w:color w:val="000000"/>
          <w:sz w:val="22"/>
          <w:szCs w:val="22"/>
        </w:rPr>
        <w:t xml:space="preserve"> D.P.R.  327/2001;</w:t>
      </w:r>
    </w:p>
    <w:p w14:paraId="73663774" w14:textId="77777777" w:rsidR="00A80083" w:rsidRPr="00BC2A41" w:rsidRDefault="00A80083" w:rsidP="00A80083">
      <w:pPr>
        <w:numPr>
          <w:ilvl w:val="0"/>
          <w:numId w:val="2"/>
        </w:numPr>
        <w:spacing w:after="156"/>
        <w:jc w:val="both"/>
        <w:rPr>
          <w:rFonts w:ascii="Arial" w:hAnsi="Arial"/>
          <w:sz w:val="22"/>
          <w:szCs w:val="22"/>
        </w:rPr>
      </w:pPr>
      <w:r w:rsidRPr="00D0472B">
        <w:rPr>
          <w:rFonts w:ascii="Arial" w:hAnsi="Arial"/>
          <w:color w:val="000000"/>
          <w:sz w:val="22"/>
          <w:szCs w:val="22"/>
        </w:rPr>
        <w:t xml:space="preserve">l’invito, notificato in data …………… ai sensi </w:t>
      </w:r>
      <w:r w:rsidRPr="00A80083">
        <w:rPr>
          <w:rFonts w:ascii="Arial" w:hAnsi="Arial"/>
          <w:color w:val="000000"/>
          <w:sz w:val="22"/>
          <w:szCs w:val="22"/>
          <w:u w:val="single"/>
        </w:rPr>
        <w:t>dell’art. 22 comma 1</w:t>
      </w:r>
      <w:r w:rsidRPr="00D0472B">
        <w:rPr>
          <w:rFonts w:ascii="Arial" w:hAnsi="Arial"/>
          <w:color w:val="000000"/>
          <w:sz w:val="22"/>
          <w:szCs w:val="22"/>
        </w:rPr>
        <w:t xml:space="preserve"> del D.P.R.  327/2001 ai proprietari, a comunicare, entro trenta giorni successivi alla immissione in possesso, di condividere la determinazione urgente dell'indennità provvisoria;</w:t>
      </w:r>
    </w:p>
    <w:p w14:paraId="336A4AFD" w14:textId="77777777" w:rsidR="00BC2A41" w:rsidRPr="00BC2A41" w:rsidRDefault="00BC2A41" w:rsidP="00BC2A41">
      <w:pPr>
        <w:numPr>
          <w:ilvl w:val="0"/>
          <w:numId w:val="2"/>
        </w:numPr>
        <w:spacing w:after="156"/>
        <w:jc w:val="both"/>
        <w:rPr>
          <w:rFonts w:ascii="Arial" w:hAnsi="Arial"/>
          <w:sz w:val="22"/>
          <w:szCs w:val="22"/>
        </w:rPr>
      </w:pPr>
      <w:r w:rsidRPr="006816A5">
        <w:rPr>
          <w:rFonts w:ascii="Arial" w:hAnsi="Arial"/>
          <w:sz w:val="22"/>
          <w:szCs w:val="22"/>
        </w:rPr>
        <w:t xml:space="preserve">l’avviso, notificato in data……………ai sensi </w:t>
      </w:r>
      <w:proofErr w:type="gramStart"/>
      <w:r w:rsidRPr="006816A5">
        <w:rPr>
          <w:rFonts w:ascii="Arial" w:hAnsi="Arial"/>
          <w:sz w:val="22"/>
          <w:szCs w:val="22"/>
        </w:rPr>
        <w:t>dell’ art</w:t>
      </w:r>
      <w:proofErr w:type="gramEnd"/>
      <w:r w:rsidRPr="006816A5">
        <w:rPr>
          <w:rFonts w:ascii="Arial" w:hAnsi="Arial"/>
          <w:sz w:val="22"/>
          <w:szCs w:val="22"/>
        </w:rPr>
        <w:t xml:space="preserve"> </w:t>
      </w:r>
      <w:r w:rsidRPr="006816A5">
        <w:rPr>
          <w:rFonts w:ascii="Arial" w:hAnsi="Arial"/>
          <w:color w:val="000000"/>
          <w:sz w:val="22"/>
          <w:szCs w:val="22"/>
        </w:rPr>
        <w:t>49</w:t>
      </w:r>
      <w:r w:rsidRPr="006816A5">
        <w:rPr>
          <w:rFonts w:ascii="Arial" w:hAnsi="Arial"/>
          <w:sz w:val="22"/>
          <w:szCs w:val="22"/>
        </w:rPr>
        <w:t xml:space="preserve"> comma </w:t>
      </w:r>
      <w:r w:rsidRPr="006816A5">
        <w:rPr>
          <w:rFonts w:ascii="Arial" w:hAnsi="Arial"/>
          <w:color w:val="000000"/>
          <w:sz w:val="22"/>
          <w:szCs w:val="22"/>
        </w:rPr>
        <w:t>2</w:t>
      </w:r>
      <w:r w:rsidRPr="006816A5">
        <w:rPr>
          <w:rFonts w:ascii="Arial" w:hAnsi="Arial"/>
          <w:sz w:val="22"/>
          <w:szCs w:val="22"/>
        </w:rPr>
        <w:t xml:space="preserve"> del D.P.R.  327/2001 ai proprietari, contenente l'indicazione del luogo, del giorno e dell'ora in cui è prevista l'esecuzione dell'ordinanza che dispone </w:t>
      </w:r>
      <w:r w:rsidRPr="00A74221">
        <w:rPr>
          <w:rFonts w:ascii="Arial" w:hAnsi="Arial"/>
          <w:sz w:val="22"/>
          <w:szCs w:val="22"/>
          <w:u w:val="single"/>
        </w:rPr>
        <w:t>l'occupazione temporanea</w:t>
      </w:r>
      <w:r w:rsidRPr="006816A5">
        <w:rPr>
          <w:rFonts w:ascii="Arial" w:hAnsi="Arial"/>
          <w:sz w:val="22"/>
          <w:szCs w:val="22"/>
        </w:rPr>
        <w:t>;</w:t>
      </w:r>
    </w:p>
    <w:p w14:paraId="0FCB8A7B" w14:textId="77777777" w:rsidR="00A80083" w:rsidRPr="00A80083" w:rsidRDefault="00A80083" w:rsidP="00A80083">
      <w:pPr>
        <w:numPr>
          <w:ilvl w:val="0"/>
          <w:numId w:val="2"/>
        </w:numPr>
        <w:spacing w:after="156"/>
        <w:jc w:val="both"/>
        <w:rPr>
          <w:rFonts w:ascii="Arial" w:hAnsi="Arial"/>
          <w:sz w:val="22"/>
          <w:szCs w:val="22"/>
        </w:rPr>
      </w:pPr>
      <w:r w:rsidRPr="00D0472B">
        <w:rPr>
          <w:rFonts w:ascii="Arial" w:hAnsi="Arial"/>
          <w:color w:val="000000"/>
          <w:sz w:val="22"/>
          <w:szCs w:val="22"/>
        </w:rPr>
        <w:t>l’assenza della condivisione della indennità di espropriazione in via provvisoria (espressa o tacita);</w:t>
      </w:r>
    </w:p>
    <w:p w14:paraId="0E8C3780"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decreto / determinazione dirigenziale n……</w:t>
      </w:r>
      <w:proofErr w:type="gramStart"/>
      <w:r w:rsidRPr="00A23A84">
        <w:rPr>
          <w:rFonts w:ascii="Arial" w:hAnsi="Arial"/>
          <w:color w:val="000000"/>
          <w:sz w:val="22"/>
          <w:szCs w:val="22"/>
        </w:rPr>
        <w:t>…….</w:t>
      </w:r>
      <w:proofErr w:type="gramEnd"/>
      <w:r w:rsidRPr="00A23A84">
        <w:rPr>
          <w:rFonts w:ascii="Arial" w:hAnsi="Arial"/>
          <w:color w:val="000000"/>
          <w:sz w:val="22"/>
          <w:szCs w:val="22"/>
        </w:rPr>
        <w:t>del…………… di Esproprio ai sensi dell’art 23 D.P.R. 327/</w:t>
      </w:r>
      <w:proofErr w:type="gramStart"/>
      <w:r w:rsidRPr="00A23A84">
        <w:rPr>
          <w:rFonts w:ascii="Arial" w:hAnsi="Arial"/>
          <w:color w:val="000000"/>
          <w:sz w:val="22"/>
          <w:szCs w:val="22"/>
        </w:rPr>
        <w:t>2001 ;</w:t>
      </w:r>
      <w:proofErr w:type="gramEnd"/>
    </w:p>
    <w:p w14:paraId="3439E06C"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i verbali di immissione nel possesso e degli stati di consistenza redatti in data …………</w:t>
      </w:r>
      <w:proofErr w:type="gramStart"/>
      <w:r w:rsidRPr="00A23A84">
        <w:rPr>
          <w:rFonts w:ascii="Arial" w:hAnsi="Arial"/>
          <w:color w:val="000000"/>
          <w:sz w:val="22"/>
          <w:szCs w:val="22"/>
        </w:rPr>
        <w:t>… ;</w:t>
      </w:r>
      <w:proofErr w:type="gramEnd"/>
    </w:p>
    <w:p w14:paraId="2B636E8B"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l’elenco redatto ai sensi e per gli effetti dell’art. 21 comma 1 del D.P.R. 327/2001 contenente la chiara indicazione dei proprietari che non hanno concordato la determinazione della indennità di espropriazione;</w:t>
      </w:r>
    </w:p>
    <w:p w14:paraId="2094A623" w14:textId="77777777" w:rsidR="00523945" w:rsidRPr="00A23A84" w:rsidRDefault="00523945" w:rsidP="00A23A84">
      <w:pPr>
        <w:ind w:left="360"/>
        <w:jc w:val="center"/>
        <w:rPr>
          <w:rFonts w:ascii="Arial" w:hAnsi="Arial"/>
          <w:b/>
          <w:sz w:val="22"/>
          <w:szCs w:val="22"/>
        </w:rPr>
      </w:pPr>
      <w:r w:rsidRPr="00A23A84">
        <w:rPr>
          <w:rFonts w:ascii="Arial" w:hAnsi="Arial"/>
          <w:b/>
          <w:color w:val="000000"/>
          <w:sz w:val="22"/>
          <w:szCs w:val="22"/>
        </w:rPr>
        <w:t>CHIEDE alla C.P.E.</w:t>
      </w:r>
    </w:p>
    <w:p w14:paraId="01B645D0" w14:textId="77777777" w:rsidR="00523945" w:rsidRPr="00A23A84" w:rsidRDefault="00523945" w:rsidP="00A23A84">
      <w:pPr>
        <w:ind w:left="360"/>
        <w:jc w:val="center"/>
        <w:rPr>
          <w:rFonts w:ascii="Arial" w:hAnsi="Arial"/>
          <w:b/>
          <w:sz w:val="22"/>
          <w:szCs w:val="22"/>
        </w:rPr>
      </w:pPr>
      <w:r w:rsidRPr="00A23A84">
        <w:rPr>
          <w:rFonts w:ascii="Arial" w:hAnsi="Arial"/>
          <w:b/>
          <w:color w:val="000000"/>
          <w:sz w:val="22"/>
          <w:szCs w:val="22"/>
        </w:rPr>
        <w:t>di Città Metropolitana di Genova</w:t>
      </w:r>
    </w:p>
    <w:p w14:paraId="48A0FFC6" w14:textId="77777777" w:rsidR="00FE7792" w:rsidRPr="00A23A84" w:rsidRDefault="00FE7792">
      <w:pPr>
        <w:spacing w:after="156"/>
        <w:jc w:val="both"/>
        <w:rPr>
          <w:rFonts w:ascii="Arial" w:hAnsi="Arial"/>
          <w:color w:val="000000"/>
          <w:sz w:val="22"/>
          <w:szCs w:val="22"/>
        </w:rPr>
      </w:pPr>
    </w:p>
    <w:p w14:paraId="63812626" w14:textId="77777777" w:rsidR="00FE7792" w:rsidRDefault="00FE7792" w:rsidP="00BC2A41">
      <w:pPr>
        <w:numPr>
          <w:ilvl w:val="0"/>
          <w:numId w:val="13"/>
        </w:numPr>
        <w:spacing w:after="156"/>
        <w:jc w:val="both"/>
        <w:rPr>
          <w:rFonts w:ascii="Arial" w:hAnsi="Arial"/>
          <w:color w:val="000000"/>
          <w:sz w:val="22"/>
          <w:szCs w:val="22"/>
        </w:rPr>
      </w:pPr>
      <w:r w:rsidRPr="00A23A84">
        <w:rPr>
          <w:rFonts w:ascii="Arial" w:hAnsi="Arial"/>
          <w:color w:val="000000"/>
          <w:sz w:val="22"/>
          <w:szCs w:val="22"/>
        </w:rPr>
        <w:t>ai sensi dell’art. 21 comma 15</w:t>
      </w:r>
      <w:r w:rsidR="00A80083">
        <w:rPr>
          <w:rFonts w:ascii="Arial" w:hAnsi="Arial"/>
          <w:color w:val="000000"/>
          <w:sz w:val="22"/>
          <w:szCs w:val="22"/>
        </w:rPr>
        <w:t xml:space="preserve"> </w:t>
      </w:r>
      <w:proofErr w:type="gramStart"/>
      <w:r w:rsidR="00A80083">
        <w:rPr>
          <w:rFonts w:ascii="Arial" w:hAnsi="Arial"/>
          <w:color w:val="000000"/>
          <w:sz w:val="22"/>
          <w:szCs w:val="22"/>
        </w:rPr>
        <w:t>( oppure</w:t>
      </w:r>
      <w:proofErr w:type="gramEnd"/>
      <w:r w:rsidR="00A80083">
        <w:rPr>
          <w:rFonts w:ascii="Arial" w:hAnsi="Arial"/>
          <w:color w:val="000000"/>
          <w:sz w:val="22"/>
          <w:szCs w:val="22"/>
        </w:rPr>
        <w:t xml:space="preserve"> art 22</w:t>
      </w:r>
      <w:r w:rsidR="00A80083" w:rsidRPr="00A23A84">
        <w:rPr>
          <w:rFonts w:ascii="Arial" w:hAnsi="Arial"/>
          <w:color w:val="000000"/>
          <w:sz w:val="22"/>
          <w:szCs w:val="22"/>
        </w:rPr>
        <w:t xml:space="preserve"> </w:t>
      </w:r>
      <w:r w:rsidR="00A80083">
        <w:rPr>
          <w:rFonts w:ascii="Arial" w:hAnsi="Arial"/>
          <w:color w:val="000000"/>
          <w:sz w:val="22"/>
          <w:szCs w:val="22"/>
        </w:rPr>
        <w:t>o</w:t>
      </w:r>
      <w:r w:rsidR="00A80083" w:rsidRPr="00A23A84">
        <w:rPr>
          <w:rFonts w:ascii="Arial" w:hAnsi="Arial"/>
          <w:bCs/>
          <w:color w:val="000000"/>
          <w:sz w:val="22"/>
          <w:szCs w:val="22"/>
        </w:rPr>
        <w:t xml:space="preserve"> </w:t>
      </w:r>
      <w:r w:rsidR="00A80083" w:rsidRPr="00A23A84">
        <w:rPr>
          <w:rFonts w:ascii="Arial" w:hAnsi="Arial"/>
          <w:color w:val="000000"/>
          <w:sz w:val="22"/>
          <w:szCs w:val="22"/>
        </w:rPr>
        <w:t>art 22 bis)</w:t>
      </w:r>
      <w:r w:rsidRPr="00A23A84">
        <w:rPr>
          <w:rFonts w:ascii="Arial" w:hAnsi="Arial"/>
          <w:color w:val="000000"/>
          <w:sz w:val="22"/>
          <w:szCs w:val="22"/>
        </w:rPr>
        <w:t xml:space="preserve"> e art. </w:t>
      </w:r>
      <w:proofErr w:type="gramStart"/>
      <w:r w:rsidRPr="00A23A84">
        <w:rPr>
          <w:rFonts w:ascii="Arial" w:hAnsi="Arial"/>
          <w:color w:val="000000"/>
          <w:sz w:val="22"/>
          <w:szCs w:val="22"/>
        </w:rPr>
        <w:t>41  del</w:t>
      </w:r>
      <w:proofErr w:type="gramEnd"/>
      <w:r w:rsidRPr="00A23A84">
        <w:rPr>
          <w:rFonts w:ascii="Arial" w:hAnsi="Arial"/>
          <w:color w:val="000000"/>
          <w:sz w:val="22"/>
          <w:szCs w:val="22"/>
        </w:rPr>
        <w:t xml:space="preserve"> D.P.R.  327/2001 e </w:t>
      </w:r>
      <w:proofErr w:type="spellStart"/>
      <w:r w:rsidRPr="00A23A84">
        <w:rPr>
          <w:rFonts w:ascii="Arial" w:hAnsi="Arial"/>
          <w:color w:val="000000"/>
          <w:sz w:val="22"/>
          <w:szCs w:val="22"/>
        </w:rPr>
        <w:t>s.m.i.</w:t>
      </w:r>
      <w:proofErr w:type="spellEnd"/>
      <w:r w:rsidRPr="00A23A84">
        <w:rPr>
          <w:rFonts w:ascii="Arial" w:hAnsi="Arial"/>
          <w:color w:val="000000"/>
          <w:sz w:val="22"/>
          <w:szCs w:val="22"/>
        </w:rPr>
        <w:t xml:space="preserve">, la determinazione della indennità </w:t>
      </w:r>
      <w:r w:rsidRPr="00A80083">
        <w:rPr>
          <w:rFonts w:ascii="Arial" w:hAnsi="Arial"/>
          <w:color w:val="000000"/>
          <w:sz w:val="22"/>
          <w:szCs w:val="22"/>
          <w:u w:val="single"/>
        </w:rPr>
        <w:t>definitiva</w:t>
      </w:r>
      <w:r w:rsidRPr="00A23A84">
        <w:rPr>
          <w:rFonts w:ascii="Arial" w:hAnsi="Arial"/>
          <w:color w:val="000000"/>
          <w:sz w:val="22"/>
          <w:szCs w:val="22"/>
        </w:rPr>
        <w:t xml:space="preserve"> di </w:t>
      </w:r>
      <w:r w:rsidR="00A80083">
        <w:rPr>
          <w:rFonts w:ascii="Arial" w:hAnsi="Arial"/>
          <w:color w:val="000000"/>
          <w:sz w:val="22"/>
          <w:szCs w:val="22"/>
        </w:rPr>
        <w:t xml:space="preserve">espropriazione della proprietà, </w:t>
      </w:r>
      <w:r w:rsidRPr="00A23A84">
        <w:rPr>
          <w:rFonts w:ascii="Arial" w:hAnsi="Arial"/>
          <w:color w:val="000000"/>
          <w:sz w:val="22"/>
          <w:szCs w:val="22"/>
        </w:rPr>
        <w:t>riguardante le aree di proprietà interessate dalla realizzazione dei lavori di cui all’oggetto.</w:t>
      </w:r>
    </w:p>
    <w:p w14:paraId="6CA15AC4" w14:textId="77777777" w:rsidR="00BC2A41" w:rsidRPr="006816A5" w:rsidRDefault="00BC2A41" w:rsidP="00BC2A41">
      <w:pPr>
        <w:numPr>
          <w:ilvl w:val="0"/>
          <w:numId w:val="13"/>
        </w:numPr>
        <w:spacing w:after="156"/>
        <w:jc w:val="both"/>
        <w:rPr>
          <w:rFonts w:ascii="Arial" w:hAnsi="Arial"/>
          <w:sz w:val="22"/>
          <w:szCs w:val="22"/>
        </w:rPr>
      </w:pPr>
      <w:r w:rsidRPr="006816A5">
        <w:rPr>
          <w:rFonts w:ascii="Arial" w:hAnsi="Arial"/>
          <w:sz w:val="22"/>
          <w:szCs w:val="22"/>
        </w:rPr>
        <w:t>ai sensi d</w:t>
      </w:r>
      <w:r w:rsidRPr="006816A5">
        <w:rPr>
          <w:rFonts w:ascii="Arial" w:hAnsi="Arial"/>
          <w:color w:val="000000"/>
          <w:sz w:val="22"/>
          <w:szCs w:val="22"/>
        </w:rPr>
        <w:t>e</w:t>
      </w:r>
      <w:r w:rsidRPr="006816A5">
        <w:rPr>
          <w:rFonts w:ascii="Arial" w:hAnsi="Arial"/>
          <w:sz w:val="22"/>
          <w:szCs w:val="22"/>
        </w:rPr>
        <w:t xml:space="preserve">ll’art. </w:t>
      </w:r>
      <w:r w:rsidRPr="006816A5">
        <w:rPr>
          <w:rFonts w:ascii="Arial" w:hAnsi="Arial"/>
          <w:color w:val="000000"/>
          <w:sz w:val="22"/>
          <w:szCs w:val="22"/>
        </w:rPr>
        <w:t>50</w:t>
      </w:r>
      <w:r w:rsidRPr="006816A5">
        <w:rPr>
          <w:rFonts w:ascii="Arial" w:hAnsi="Arial"/>
          <w:sz w:val="22"/>
          <w:szCs w:val="22"/>
        </w:rPr>
        <w:t xml:space="preserve"> comma </w:t>
      </w:r>
      <w:r w:rsidRPr="006816A5">
        <w:rPr>
          <w:rFonts w:ascii="Arial" w:hAnsi="Arial"/>
          <w:color w:val="000000"/>
          <w:sz w:val="22"/>
          <w:szCs w:val="22"/>
        </w:rPr>
        <w:t>2</w:t>
      </w:r>
      <w:r w:rsidRPr="006816A5">
        <w:rPr>
          <w:rFonts w:ascii="Arial" w:hAnsi="Arial"/>
          <w:sz w:val="22"/>
          <w:szCs w:val="22"/>
        </w:rPr>
        <w:t xml:space="preserve"> e art. 41 del D.P.R.  327/2001 e </w:t>
      </w:r>
      <w:proofErr w:type="spellStart"/>
      <w:r w:rsidRPr="006816A5">
        <w:rPr>
          <w:rFonts w:ascii="Arial" w:hAnsi="Arial"/>
          <w:sz w:val="22"/>
          <w:szCs w:val="22"/>
        </w:rPr>
        <w:t>s.m.i.</w:t>
      </w:r>
      <w:proofErr w:type="spellEnd"/>
      <w:r w:rsidRPr="006816A5">
        <w:rPr>
          <w:rFonts w:ascii="Arial" w:hAnsi="Arial"/>
          <w:sz w:val="22"/>
          <w:szCs w:val="22"/>
        </w:rPr>
        <w:t xml:space="preserve">, la determinazione </w:t>
      </w:r>
      <w:r>
        <w:rPr>
          <w:rFonts w:ascii="Arial" w:hAnsi="Arial"/>
          <w:sz w:val="22"/>
          <w:szCs w:val="22"/>
        </w:rPr>
        <w:t xml:space="preserve">della indennità definitiva di </w:t>
      </w:r>
      <w:r w:rsidRPr="006816A5">
        <w:rPr>
          <w:rFonts w:ascii="Arial" w:hAnsi="Arial"/>
          <w:sz w:val="22"/>
          <w:szCs w:val="22"/>
        </w:rPr>
        <w:t xml:space="preserve">Occupazione temporanea; </w:t>
      </w:r>
    </w:p>
    <w:p w14:paraId="0523FEAD" w14:textId="77777777" w:rsidR="00BC2A41" w:rsidRPr="00A23A84" w:rsidRDefault="00BC2A41">
      <w:pPr>
        <w:spacing w:after="156"/>
        <w:jc w:val="both"/>
        <w:rPr>
          <w:rFonts w:ascii="Arial" w:hAnsi="Arial"/>
          <w:sz w:val="22"/>
          <w:szCs w:val="22"/>
        </w:rPr>
      </w:pPr>
    </w:p>
    <w:p w14:paraId="50EDF4DC" w14:textId="77777777" w:rsidR="00FE7792" w:rsidRPr="00A23A84" w:rsidRDefault="00FE7792">
      <w:pPr>
        <w:spacing w:after="156"/>
        <w:rPr>
          <w:rFonts w:ascii="Arial" w:hAnsi="Arial"/>
          <w:sz w:val="22"/>
          <w:szCs w:val="22"/>
        </w:rPr>
      </w:pPr>
      <w:r w:rsidRPr="00A23A84">
        <w:rPr>
          <w:rFonts w:ascii="Arial" w:eastAsia="Calibri" w:hAnsi="Arial"/>
          <w:color w:val="000000"/>
          <w:sz w:val="22"/>
          <w:szCs w:val="22"/>
        </w:rPr>
        <w:t xml:space="preserve"> </w:t>
      </w:r>
      <w:r w:rsidRPr="00A23A84">
        <w:rPr>
          <w:rFonts w:ascii="Arial" w:hAnsi="Arial"/>
          <w:color w:val="000000"/>
          <w:sz w:val="22"/>
          <w:szCs w:val="22"/>
        </w:rPr>
        <w:br/>
        <w:t>Data ………………...</w:t>
      </w:r>
      <w:r w:rsidRPr="00A23A84">
        <w:rPr>
          <w:rFonts w:ascii="Arial" w:hAnsi="Arial"/>
          <w:color w:val="000000"/>
          <w:sz w:val="22"/>
          <w:szCs w:val="22"/>
        </w:rPr>
        <w:br/>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t>Il Responsabile del procedimento</w:t>
      </w:r>
    </w:p>
    <w:p w14:paraId="53D776BC" w14:textId="77777777" w:rsidR="00FE7792" w:rsidRPr="00A23A84" w:rsidRDefault="00FE7792">
      <w:pPr>
        <w:spacing w:after="156"/>
        <w:jc w:val="right"/>
        <w:rPr>
          <w:rFonts w:ascii="Arial" w:hAnsi="Arial"/>
          <w:sz w:val="22"/>
          <w:szCs w:val="22"/>
        </w:rPr>
      </w:pPr>
      <w:r w:rsidRPr="00A23A84">
        <w:rPr>
          <w:rFonts w:ascii="Arial" w:hAnsi="Arial"/>
          <w:color w:val="000000"/>
          <w:sz w:val="22"/>
          <w:szCs w:val="22"/>
        </w:rPr>
        <w:t>(…</w:t>
      </w:r>
      <w:r w:rsidR="00A23A84" w:rsidRPr="00A23A84">
        <w:rPr>
          <w:rFonts w:ascii="Arial" w:hAnsi="Arial"/>
          <w:color w:val="000000"/>
          <w:sz w:val="22"/>
          <w:szCs w:val="22"/>
        </w:rPr>
        <w:t>…………………</w:t>
      </w:r>
      <w:r w:rsidRPr="00A23A84">
        <w:rPr>
          <w:rFonts w:ascii="Arial" w:hAnsi="Arial"/>
          <w:color w:val="000000"/>
          <w:sz w:val="22"/>
          <w:szCs w:val="22"/>
        </w:rPr>
        <w:t xml:space="preserve">……………….) </w:t>
      </w:r>
    </w:p>
    <w:p w14:paraId="0BF2E9D5" w14:textId="77777777" w:rsidR="00FE7792" w:rsidRPr="004A666B" w:rsidRDefault="00FE7792" w:rsidP="00BC2A41">
      <w:pPr>
        <w:spacing w:after="156"/>
        <w:jc w:val="both"/>
        <w:rPr>
          <w:rFonts w:ascii="Arial" w:hAnsi="Arial"/>
          <w:sz w:val="22"/>
          <w:szCs w:val="22"/>
        </w:rPr>
      </w:pPr>
      <w:r>
        <w:rPr>
          <w:rFonts w:ascii="Calibri" w:hAnsi="Calibri" w:cs="Calibri"/>
          <w:color w:val="000000"/>
        </w:rPr>
        <w:lastRenderedPageBreak/>
        <w:br/>
      </w:r>
      <w:r>
        <w:rPr>
          <w:rFonts w:ascii="Calibri" w:hAnsi="Calibri" w:cs="Calibri"/>
          <w:color w:val="000000"/>
        </w:rPr>
        <w:br/>
      </w:r>
      <w:r w:rsidRPr="004A666B">
        <w:rPr>
          <w:rFonts w:ascii="Arial" w:hAnsi="Arial"/>
          <w:color w:val="000000"/>
          <w:sz w:val="22"/>
          <w:szCs w:val="22"/>
        </w:rPr>
        <w:t>Si allega alla presente la seguente documentazione:</w:t>
      </w:r>
    </w:p>
    <w:p w14:paraId="01015A90"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copia deliberazione n……</w:t>
      </w:r>
      <w:proofErr w:type="gramStart"/>
      <w:r w:rsidRPr="004A666B">
        <w:rPr>
          <w:rFonts w:ascii="Arial" w:hAnsi="Arial"/>
          <w:color w:val="000000"/>
          <w:sz w:val="22"/>
          <w:szCs w:val="22"/>
        </w:rPr>
        <w:t>…….</w:t>
      </w:r>
      <w:proofErr w:type="gramEnd"/>
      <w:r w:rsidRPr="004A666B">
        <w:rPr>
          <w:rFonts w:ascii="Arial" w:hAnsi="Arial"/>
          <w:color w:val="000000"/>
          <w:sz w:val="22"/>
          <w:szCs w:val="22"/>
        </w:rPr>
        <w:t>del…………… di approvazione della variante urbanistica e di apposizione del vincolo preordinato all’esproprio;</w:t>
      </w:r>
    </w:p>
    <w:p w14:paraId="2BFBF30C"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copia della deliberazione giunta comunale n……</w:t>
      </w:r>
      <w:proofErr w:type="gramStart"/>
      <w:r w:rsidRPr="004A666B">
        <w:rPr>
          <w:rFonts w:ascii="Arial" w:hAnsi="Arial"/>
          <w:color w:val="000000"/>
          <w:sz w:val="22"/>
          <w:szCs w:val="22"/>
        </w:rPr>
        <w:t>…….</w:t>
      </w:r>
      <w:proofErr w:type="gramEnd"/>
      <w:r w:rsidRPr="004A666B">
        <w:rPr>
          <w:rFonts w:ascii="Arial" w:hAnsi="Arial"/>
          <w:color w:val="000000"/>
          <w:sz w:val="22"/>
          <w:szCs w:val="22"/>
        </w:rPr>
        <w:t>del…………… / determinazione dirigenziale motivata di conclusione della Conferenza dei Servizi ex art. 14 quater L 241/90 n……</w:t>
      </w:r>
      <w:proofErr w:type="gramStart"/>
      <w:r w:rsidRPr="004A666B">
        <w:rPr>
          <w:rFonts w:ascii="Arial" w:hAnsi="Arial"/>
          <w:color w:val="000000"/>
          <w:sz w:val="22"/>
          <w:szCs w:val="22"/>
        </w:rPr>
        <w:t>…….</w:t>
      </w:r>
      <w:proofErr w:type="gramEnd"/>
      <w:r w:rsidRPr="004A666B">
        <w:rPr>
          <w:rFonts w:ascii="Arial" w:hAnsi="Arial"/>
          <w:color w:val="000000"/>
          <w:sz w:val="22"/>
          <w:szCs w:val="22"/>
        </w:rPr>
        <w:t>del…………… di approvazione del progetto definitivo dell’intervento e di dichiarazione pubblica utilità dell’opera con allegato il Piano Particellare di Esproprio ed Elenco Ditte;</w:t>
      </w:r>
    </w:p>
    <w:p w14:paraId="7BA7D7B1"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ai sensi dell’art. 20 comma 3 del D.P.R.  327/2001, copia del decreto / determinazione dirigenziale n……</w:t>
      </w:r>
      <w:proofErr w:type="gramStart"/>
      <w:r w:rsidRPr="004A666B">
        <w:rPr>
          <w:rFonts w:ascii="Arial" w:hAnsi="Arial"/>
          <w:color w:val="000000"/>
          <w:sz w:val="22"/>
          <w:szCs w:val="22"/>
        </w:rPr>
        <w:t>…….</w:t>
      </w:r>
      <w:proofErr w:type="gramEnd"/>
      <w:r w:rsidRPr="004A666B">
        <w:rPr>
          <w:rFonts w:ascii="Arial" w:hAnsi="Arial"/>
          <w:color w:val="000000"/>
          <w:sz w:val="22"/>
          <w:szCs w:val="22"/>
        </w:rPr>
        <w:t>del……………con la quale si è provveduto a determinare in via provvisoria</w:t>
      </w:r>
      <w:r w:rsidR="00BC2A41">
        <w:rPr>
          <w:rFonts w:ascii="Arial" w:hAnsi="Arial"/>
          <w:color w:val="000000"/>
          <w:sz w:val="22"/>
          <w:szCs w:val="22"/>
        </w:rPr>
        <w:t xml:space="preserve"> la indennità di espropriazione</w:t>
      </w:r>
      <w:r w:rsidRPr="004A666B">
        <w:rPr>
          <w:rFonts w:ascii="Arial" w:hAnsi="Arial"/>
          <w:color w:val="000000"/>
          <w:sz w:val="22"/>
          <w:szCs w:val="22"/>
        </w:rPr>
        <w:t>;</w:t>
      </w:r>
    </w:p>
    <w:p w14:paraId="710A9FD1" w14:textId="77777777" w:rsidR="00FE7792" w:rsidRPr="00280C3F"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ai sensi dell’art. 20 comma 14 del D.P.R. 327/2001, copia della determinazione dirigenziale n……</w:t>
      </w:r>
      <w:proofErr w:type="gramStart"/>
      <w:r w:rsidRPr="004A666B">
        <w:rPr>
          <w:rFonts w:ascii="Arial" w:hAnsi="Arial"/>
          <w:color w:val="000000"/>
          <w:sz w:val="22"/>
          <w:szCs w:val="22"/>
        </w:rPr>
        <w:t>…….</w:t>
      </w:r>
      <w:proofErr w:type="gramEnd"/>
      <w:r w:rsidRPr="004A666B">
        <w:rPr>
          <w:rFonts w:ascii="Arial" w:hAnsi="Arial"/>
          <w:color w:val="000000"/>
          <w:sz w:val="22"/>
          <w:szCs w:val="22"/>
        </w:rPr>
        <w:t>del…………… con la quale si è provveduto a depositare in via provvisoria, presso la Cassa Depositi e Prestiti, la indennità di espropriazione da corrispondere ai proprietari degli immobili che non hanno condiviso la determinazione dell'indennità di espropriazione determinata in via provvisoria;</w:t>
      </w:r>
    </w:p>
    <w:p w14:paraId="3FA1F68F" w14:textId="77777777" w:rsidR="00280C3F" w:rsidRPr="00BC2A41" w:rsidRDefault="00280C3F" w:rsidP="00280C3F">
      <w:pPr>
        <w:numPr>
          <w:ilvl w:val="0"/>
          <w:numId w:val="8"/>
        </w:numPr>
        <w:spacing w:after="156"/>
        <w:ind w:left="567" w:hanging="425"/>
        <w:jc w:val="both"/>
        <w:rPr>
          <w:rFonts w:ascii="Arial" w:hAnsi="Arial"/>
          <w:sz w:val="22"/>
          <w:szCs w:val="22"/>
        </w:rPr>
      </w:pPr>
      <w:r w:rsidRPr="00D0472B">
        <w:rPr>
          <w:rFonts w:ascii="Arial" w:hAnsi="Arial"/>
          <w:color w:val="000000"/>
          <w:sz w:val="22"/>
          <w:szCs w:val="22"/>
        </w:rPr>
        <w:t>copia del decreto / determinazione dirigenziale n……</w:t>
      </w:r>
      <w:proofErr w:type="gramStart"/>
      <w:r w:rsidRPr="00D0472B">
        <w:rPr>
          <w:rFonts w:ascii="Arial" w:hAnsi="Arial"/>
          <w:color w:val="000000"/>
          <w:sz w:val="22"/>
          <w:szCs w:val="22"/>
        </w:rPr>
        <w:t>…….</w:t>
      </w:r>
      <w:proofErr w:type="gramEnd"/>
      <w:r w:rsidRPr="00D0472B">
        <w:rPr>
          <w:rFonts w:ascii="Arial" w:hAnsi="Arial"/>
          <w:color w:val="000000"/>
          <w:sz w:val="22"/>
          <w:szCs w:val="22"/>
        </w:rPr>
        <w:t>del…………… di determinazione urgente della indennità di espropriazione, ai sensi dell’art 22 comma 1 del D.P.R. 327/</w:t>
      </w:r>
      <w:proofErr w:type="gramStart"/>
      <w:r w:rsidRPr="00D0472B">
        <w:rPr>
          <w:rFonts w:ascii="Arial" w:hAnsi="Arial"/>
          <w:color w:val="000000"/>
          <w:sz w:val="22"/>
          <w:szCs w:val="22"/>
        </w:rPr>
        <w:t xml:space="preserve">2001 </w:t>
      </w:r>
      <w:r>
        <w:rPr>
          <w:rFonts w:ascii="Arial" w:hAnsi="Arial"/>
          <w:color w:val="000000"/>
          <w:sz w:val="22"/>
          <w:szCs w:val="22"/>
        </w:rPr>
        <w:t>;</w:t>
      </w:r>
      <w:proofErr w:type="gramEnd"/>
      <w:r w:rsidRPr="00D0472B">
        <w:rPr>
          <w:rFonts w:ascii="Arial" w:hAnsi="Arial"/>
          <w:color w:val="000000"/>
          <w:sz w:val="22"/>
          <w:szCs w:val="22"/>
        </w:rPr>
        <w:t xml:space="preserve"> </w:t>
      </w:r>
    </w:p>
    <w:p w14:paraId="437C9980" w14:textId="77777777" w:rsidR="00BC2A41" w:rsidRPr="00BC2A41" w:rsidRDefault="00BC2A41" w:rsidP="00BC2A41">
      <w:pPr>
        <w:numPr>
          <w:ilvl w:val="0"/>
          <w:numId w:val="8"/>
        </w:numPr>
        <w:spacing w:after="156"/>
        <w:ind w:left="567" w:hanging="425"/>
        <w:jc w:val="both"/>
        <w:rPr>
          <w:rFonts w:ascii="Arial" w:hAnsi="Arial"/>
          <w:sz w:val="22"/>
          <w:szCs w:val="22"/>
        </w:rPr>
      </w:pPr>
      <w:r w:rsidRPr="006816A5">
        <w:rPr>
          <w:rFonts w:ascii="Arial" w:hAnsi="Arial"/>
          <w:sz w:val="22"/>
          <w:szCs w:val="22"/>
        </w:rPr>
        <w:t xml:space="preserve">l’avviso, notificato in data……………ai sensi </w:t>
      </w:r>
      <w:proofErr w:type="gramStart"/>
      <w:r w:rsidRPr="006816A5">
        <w:rPr>
          <w:rFonts w:ascii="Arial" w:hAnsi="Arial"/>
          <w:sz w:val="22"/>
          <w:szCs w:val="22"/>
        </w:rPr>
        <w:t>dell’ art</w:t>
      </w:r>
      <w:proofErr w:type="gramEnd"/>
      <w:r w:rsidRPr="006816A5">
        <w:rPr>
          <w:rFonts w:ascii="Arial" w:hAnsi="Arial"/>
          <w:sz w:val="22"/>
          <w:szCs w:val="22"/>
        </w:rPr>
        <w:t xml:space="preserve"> </w:t>
      </w:r>
      <w:r w:rsidRPr="006816A5">
        <w:rPr>
          <w:rFonts w:ascii="Arial" w:hAnsi="Arial"/>
          <w:color w:val="000000"/>
          <w:sz w:val="22"/>
          <w:szCs w:val="22"/>
        </w:rPr>
        <w:t>49</w:t>
      </w:r>
      <w:r w:rsidRPr="006816A5">
        <w:rPr>
          <w:rFonts w:ascii="Arial" w:hAnsi="Arial"/>
          <w:sz w:val="22"/>
          <w:szCs w:val="22"/>
        </w:rPr>
        <w:t xml:space="preserve"> comma </w:t>
      </w:r>
      <w:r w:rsidRPr="006816A5">
        <w:rPr>
          <w:rFonts w:ascii="Arial" w:hAnsi="Arial"/>
          <w:color w:val="000000"/>
          <w:sz w:val="22"/>
          <w:szCs w:val="22"/>
        </w:rPr>
        <w:t>2</w:t>
      </w:r>
      <w:r w:rsidRPr="006816A5">
        <w:rPr>
          <w:rFonts w:ascii="Arial" w:hAnsi="Arial"/>
          <w:sz w:val="22"/>
          <w:szCs w:val="22"/>
        </w:rPr>
        <w:t xml:space="preserve"> del D.P.R.  327/2001 ai proprietari, contenente l'indicazione del luogo, del giorno e dell'ora in cui è prevista l'esecuzione dell'ordinanza che dispone l'occupazione temporanea;</w:t>
      </w:r>
    </w:p>
    <w:p w14:paraId="1E199D44"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ai sensi dell’art 23 D.P.R. 327/2001, copia del decreto / determinazione dirigenziale n……</w:t>
      </w:r>
      <w:proofErr w:type="gramStart"/>
      <w:r w:rsidRPr="004A666B">
        <w:rPr>
          <w:rFonts w:ascii="Arial" w:hAnsi="Arial"/>
          <w:color w:val="000000"/>
          <w:sz w:val="22"/>
          <w:szCs w:val="22"/>
        </w:rPr>
        <w:t>…….</w:t>
      </w:r>
      <w:proofErr w:type="gramEnd"/>
      <w:r w:rsidRPr="004A666B">
        <w:rPr>
          <w:rFonts w:ascii="Arial" w:hAnsi="Arial"/>
          <w:color w:val="000000"/>
          <w:sz w:val="22"/>
          <w:szCs w:val="22"/>
        </w:rPr>
        <w:t xml:space="preserve">del…………… di Esproprio; </w:t>
      </w:r>
    </w:p>
    <w:p w14:paraId="57B30468"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ai sensi dell’art. 23 comma 1, lettera h) del D.P.R.  327/2001 copia dei verbali di immissione nel possesso e degli stati di consistenza redatti in data …………… e la documentazione fotografica delle aree oggetto dell’intervento (eventualmente allegate alla relazione tecnica);</w:t>
      </w:r>
    </w:p>
    <w:p w14:paraId="09BCE74C"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 xml:space="preserve">ai sensi e per gli effetti dell’art. 21 comma 1 del D.P.R. 327/2001 l’elenco contenente la chiara </w:t>
      </w:r>
      <w:proofErr w:type="gramStart"/>
      <w:r w:rsidRPr="004A666B">
        <w:rPr>
          <w:rFonts w:ascii="Arial" w:hAnsi="Arial"/>
          <w:color w:val="000000"/>
          <w:sz w:val="22"/>
          <w:szCs w:val="22"/>
        </w:rPr>
        <w:t>indicazione :</w:t>
      </w:r>
      <w:proofErr w:type="gramEnd"/>
    </w:p>
    <w:p w14:paraId="2F01F619" w14:textId="77777777" w:rsidR="00FE7792" w:rsidRPr="004A666B" w:rsidRDefault="00FE7792" w:rsidP="00BC2A41">
      <w:pPr>
        <w:spacing w:after="156"/>
        <w:ind w:left="1134"/>
        <w:jc w:val="both"/>
        <w:rPr>
          <w:rFonts w:ascii="Arial" w:hAnsi="Arial"/>
          <w:sz w:val="22"/>
          <w:szCs w:val="22"/>
        </w:rPr>
      </w:pPr>
      <w:r w:rsidRPr="004A666B">
        <w:rPr>
          <w:rFonts w:ascii="Arial" w:hAnsi="Arial"/>
          <w:color w:val="000000"/>
          <w:sz w:val="22"/>
          <w:szCs w:val="22"/>
        </w:rPr>
        <w:t xml:space="preserve">dei </w:t>
      </w:r>
      <w:r w:rsidRPr="004A666B">
        <w:rPr>
          <w:rFonts w:ascii="Arial" w:hAnsi="Arial"/>
          <w:color w:val="000000"/>
          <w:sz w:val="22"/>
          <w:szCs w:val="22"/>
          <w:u w:val="single"/>
        </w:rPr>
        <w:t>proprietari che non hanno concordato</w:t>
      </w:r>
      <w:r w:rsidRPr="004A666B">
        <w:rPr>
          <w:rFonts w:ascii="Arial" w:hAnsi="Arial"/>
          <w:color w:val="000000"/>
          <w:sz w:val="22"/>
          <w:szCs w:val="22"/>
        </w:rPr>
        <w:t xml:space="preserve"> la determinazione della indennità di espropriazione in via provvisoria (sia di coloro che hanno manifestato in modo esplicito di non condividere sia di coloro che entro trenta giorni dalla notificazione di cui all’art 20 comma 4 del D.P.R.  327/2001 non hanno comunicato all'autorità espropriante che condividono la determinazione della indennità di espropriazione provvisoria – c.d. consenso tacito/implicito di non condivisione);</w:t>
      </w:r>
    </w:p>
    <w:p w14:paraId="794AEC5A" w14:textId="77777777" w:rsidR="00FE7792" w:rsidRPr="004A666B" w:rsidRDefault="00FE7792" w:rsidP="004B153E">
      <w:pPr>
        <w:numPr>
          <w:ilvl w:val="0"/>
          <w:numId w:val="9"/>
        </w:numPr>
        <w:spacing w:after="156"/>
        <w:ind w:left="567" w:hanging="425"/>
        <w:jc w:val="both"/>
        <w:rPr>
          <w:rFonts w:ascii="Arial" w:hAnsi="Arial"/>
          <w:sz w:val="22"/>
          <w:szCs w:val="22"/>
        </w:rPr>
      </w:pPr>
      <w:r w:rsidRPr="004A666B">
        <w:rPr>
          <w:rFonts w:ascii="Arial" w:hAnsi="Arial"/>
          <w:color w:val="000000"/>
          <w:sz w:val="22"/>
          <w:szCs w:val="22"/>
        </w:rPr>
        <w:t>copia della relazione tecnico estimativa del professionista ………………. del……………, depositata agli atti dell’Autorità Espropriante, dalla quale si evince la metodologia di calcolo dei valori delle indennità provvisorie di esproprio offerte e le perizie degli immobili e del soprassuolo (costruzioni ed essenze</w:t>
      </w:r>
      <w:proofErr w:type="gramStart"/>
      <w:r w:rsidRPr="004A666B">
        <w:rPr>
          <w:rFonts w:ascii="Arial" w:hAnsi="Arial"/>
          <w:color w:val="000000"/>
          <w:sz w:val="22"/>
          <w:szCs w:val="22"/>
        </w:rPr>
        <w:t>) ;</w:t>
      </w:r>
      <w:proofErr w:type="gramEnd"/>
    </w:p>
    <w:p w14:paraId="4A5A3FA4" w14:textId="77777777" w:rsidR="00FE7792" w:rsidRPr="004A666B" w:rsidRDefault="00FE7792" w:rsidP="004B153E">
      <w:pPr>
        <w:numPr>
          <w:ilvl w:val="0"/>
          <w:numId w:val="9"/>
        </w:numPr>
        <w:spacing w:after="156"/>
        <w:ind w:left="567" w:hanging="425"/>
        <w:jc w:val="both"/>
        <w:rPr>
          <w:rFonts w:ascii="Arial" w:hAnsi="Arial"/>
          <w:sz w:val="22"/>
          <w:szCs w:val="22"/>
        </w:rPr>
      </w:pPr>
      <w:r w:rsidRPr="004A666B">
        <w:rPr>
          <w:rFonts w:ascii="Arial" w:hAnsi="Arial"/>
          <w:color w:val="000000"/>
          <w:sz w:val="22"/>
          <w:szCs w:val="22"/>
        </w:rPr>
        <w:t>Certificato di Destinazione Urbanistica relativo alle aree interessate dal provvedimento espropriativo oppure estratto dello strumento urbanistico vigente alla data del decreto di esproprio e delle Norme Tecniche di Attuazione relative agli immobili interessati dai lavori;</w:t>
      </w:r>
    </w:p>
    <w:p w14:paraId="034855AB" w14:textId="77777777" w:rsidR="00FE7792" w:rsidRPr="004A666B" w:rsidRDefault="00FE7792" w:rsidP="004B153E">
      <w:pPr>
        <w:numPr>
          <w:ilvl w:val="0"/>
          <w:numId w:val="9"/>
        </w:numPr>
        <w:spacing w:after="156"/>
        <w:ind w:left="567" w:hanging="425"/>
        <w:jc w:val="both"/>
        <w:rPr>
          <w:rFonts w:ascii="Arial" w:hAnsi="Arial"/>
          <w:sz w:val="22"/>
          <w:szCs w:val="22"/>
        </w:rPr>
      </w:pPr>
      <w:r w:rsidRPr="004A666B">
        <w:rPr>
          <w:rFonts w:ascii="Arial" w:hAnsi="Arial"/>
          <w:color w:val="000000"/>
          <w:sz w:val="22"/>
          <w:szCs w:val="22"/>
        </w:rPr>
        <w:t>eventuali lettere e ricorsi;</w:t>
      </w:r>
    </w:p>
    <w:sectPr w:rsidR="00FE7792" w:rsidRPr="004A666B">
      <w:headerReference w:type="default" r:id="rId8"/>
      <w:footerReference w:type="default" r:id="rId9"/>
      <w:pgSz w:w="11906" w:h="16838"/>
      <w:pgMar w:top="1710" w:right="1134" w:bottom="169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9995" w14:textId="77777777" w:rsidR="00D229AC" w:rsidRDefault="00D229AC">
      <w:pPr>
        <w:rPr>
          <w:rFonts w:hint="eastAsia"/>
        </w:rPr>
      </w:pPr>
      <w:r>
        <w:separator/>
      </w:r>
    </w:p>
  </w:endnote>
  <w:endnote w:type="continuationSeparator" w:id="0">
    <w:p w14:paraId="6AFA895D" w14:textId="77777777" w:rsidR="00D229AC" w:rsidRDefault="00D229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T Extra">
    <w:panose1 w:val="05050102010205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7AC7" w14:textId="77777777" w:rsidR="00FE7792" w:rsidRPr="00A23A84" w:rsidRDefault="00FE7792">
    <w:pPr>
      <w:pStyle w:val="Pidipagina"/>
      <w:jc w:val="center"/>
      <w:rPr>
        <w:rFonts w:ascii="Arial Narrow" w:hAnsi="Arial Narrow"/>
      </w:rPr>
    </w:pPr>
    <w:r w:rsidRPr="00A23A84">
      <w:rPr>
        <w:rFonts w:ascii="Arial Narrow" w:hAnsi="Arial Narrow"/>
      </w:rPr>
      <w:fldChar w:fldCharType="begin"/>
    </w:r>
    <w:r w:rsidRPr="00A23A84">
      <w:rPr>
        <w:rFonts w:ascii="Arial Narrow" w:hAnsi="Arial Narrow"/>
      </w:rPr>
      <w:instrText xml:space="preserve"> PAGE </w:instrText>
    </w:r>
    <w:r w:rsidRPr="00A23A84">
      <w:rPr>
        <w:rFonts w:ascii="Arial Narrow" w:hAnsi="Arial Narrow"/>
      </w:rPr>
      <w:fldChar w:fldCharType="separate"/>
    </w:r>
    <w:r w:rsidR="00BC2A41">
      <w:rPr>
        <w:rFonts w:ascii="Arial Narrow" w:hAnsi="Arial Narrow"/>
        <w:noProof/>
      </w:rPr>
      <w:t>1</w:t>
    </w:r>
    <w:r w:rsidRPr="00A23A84">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9274" w14:textId="77777777" w:rsidR="00D229AC" w:rsidRDefault="00D229AC">
      <w:pPr>
        <w:rPr>
          <w:rFonts w:hint="eastAsia"/>
        </w:rPr>
      </w:pPr>
      <w:r>
        <w:separator/>
      </w:r>
    </w:p>
  </w:footnote>
  <w:footnote w:type="continuationSeparator" w:id="0">
    <w:p w14:paraId="039908DC" w14:textId="77777777" w:rsidR="00D229AC" w:rsidRDefault="00D229A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402B" w14:textId="77777777" w:rsidR="00FE7792" w:rsidRPr="00A80083" w:rsidRDefault="00A23A84">
    <w:pPr>
      <w:pStyle w:val="Pidipagina"/>
      <w:jc w:val="right"/>
      <w:rPr>
        <w:rFonts w:ascii="Arial Narrow" w:hAnsi="Arial Narrow"/>
        <w:color w:val="2E74B5"/>
        <w:sz w:val="28"/>
        <w:szCs w:val="28"/>
      </w:rPr>
    </w:pPr>
    <w:r w:rsidRPr="00A80083">
      <w:rPr>
        <w:rFonts w:ascii="Arial Narrow" w:hAnsi="Arial Narrow" w:cs="Calibri"/>
        <w:color w:val="2E74B5"/>
        <w:sz w:val="28"/>
        <w:szCs w:val="28"/>
      </w:rPr>
      <w:t xml:space="preserve">Modello </w:t>
    </w:r>
    <w:r w:rsidR="00A80083" w:rsidRPr="00A80083">
      <w:rPr>
        <w:rFonts w:ascii="Arial Narrow" w:hAnsi="Arial Narrow" w:cs="Calibri"/>
        <w:color w:val="2E74B5"/>
        <w:sz w:val="28"/>
        <w:szCs w:val="28"/>
      </w:rPr>
      <w:t>B</w:t>
    </w:r>
    <w:r w:rsidR="00A162E1">
      <w:rPr>
        <w:rFonts w:ascii="Arial Narrow" w:hAnsi="Arial Narrow" w:cs="Calibri"/>
        <w:color w:val="2E74B5"/>
        <w:sz w:val="28"/>
        <w:szCs w:val="28"/>
      </w:rPr>
      <w:t xml:space="preserve"> - C</w:t>
    </w:r>
    <w:r w:rsidRPr="00A80083">
      <w:rPr>
        <w:rFonts w:ascii="Arial Narrow" w:hAnsi="Arial Narrow" w:cs="Calibri"/>
        <w:color w:val="2E74B5"/>
        <w:sz w:val="28"/>
        <w:szCs w:val="28"/>
      </w:rPr>
      <w:t xml:space="preserve"> (art</w:t>
    </w:r>
    <w:r w:rsidR="00A80083" w:rsidRPr="00A80083">
      <w:rPr>
        <w:rFonts w:ascii="Arial Narrow" w:hAnsi="Arial Narrow" w:cs="Calibri"/>
        <w:color w:val="2E74B5"/>
        <w:sz w:val="28"/>
        <w:szCs w:val="28"/>
      </w:rPr>
      <w:t>t</w:t>
    </w:r>
    <w:r w:rsidRPr="00A80083">
      <w:rPr>
        <w:rFonts w:ascii="Arial Narrow" w:hAnsi="Arial Narrow" w:cs="Calibri"/>
        <w:color w:val="2E74B5"/>
        <w:sz w:val="28"/>
        <w:szCs w:val="28"/>
      </w:rPr>
      <w:t xml:space="preserve">. </w:t>
    </w:r>
    <w:r w:rsidR="00FE7792" w:rsidRPr="00A80083">
      <w:rPr>
        <w:rFonts w:ascii="Arial Narrow" w:hAnsi="Arial Narrow" w:cs="Calibri"/>
        <w:color w:val="2E74B5"/>
        <w:sz w:val="28"/>
        <w:szCs w:val="28"/>
      </w:rPr>
      <w:t>21 comma 15</w:t>
    </w:r>
    <w:r w:rsidR="00A80083" w:rsidRPr="00A80083">
      <w:rPr>
        <w:rFonts w:ascii="Arial Narrow" w:hAnsi="Arial Narrow" w:cs="Calibri"/>
        <w:color w:val="2E74B5"/>
        <w:sz w:val="28"/>
        <w:szCs w:val="28"/>
      </w:rPr>
      <w:t>, 22 comma 5, 22bis</w:t>
    </w:r>
    <w:r w:rsidRPr="00A80083">
      <w:rPr>
        <w:rFonts w:ascii="Arial Narrow" w:hAnsi="Arial Narrow" w:cs="Calibri"/>
        <w:color w:val="2E74B5"/>
        <w:sz w:val="28"/>
        <w:szCs w:val="28"/>
      </w:rPr>
      <w:t xml:space="preserve"> </w:t>
    </w:r>
    <w:r w:rsidR="00BC2A41">
      <w:rPr>
        <w:rFonts w:ascii="Arial Narrow" w:hAnsi="Arial Narrow" w:cs="Calibri"/>
        <w:color w:val="2E74B5"/>
        <w:sz w:val="28"/>
        <w:szCs w:val="28"/>
      </w:rPr>
      <w:t xml:space="preserve">e 50 </w:t>
    </w:r>
    <w:r w:rsidRPr="00A80083">
      <w:rPr>
        <w:rFonts w:ascii="Arial Narrow" w:hAnsi="Arial Narrow" w:cs="Calibri"/>
        <w:color w:val="2E74B5"/>
        <w:sz w:val="28"/>
        <w:szCs w:val="28"/>
      </w:rPr>
      <w:t>del D.P.R. 327/2001)</w:t>
    </w:r>
    <w:r w:rsidR="00FE7792" w:rsidRPr="00A80083">
      <w:rPr>
        <w:rFonts w:ascii="Arial Narrow" w:hAnsi="Arial Narrow" w:cs="Calibri"/>
        <w:color w:val="2E74B5"/>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MT Extra" w:hAnsi="MT Extra"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trike w:val="0"/>
        <w:dstrike w:val="0"/>
        <w:color w:val="000000"/>
        <w:kern w:val="2"/>
        <w:sz w:val="24"/>
        <w:szCs w:val="24"/>
        <w:shd w:val="clear" w:color="auto" w:fill="auto"/>
        <w:lang w:val="it-IT" w:eastAsia="zh-CN" w:bidi="hi-I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kern w:val="2"/>
        <w:sz w:val="24"/>
        <w:szCs w:val="24"/>
        <w:shd w:val="clear" w:color="auto" w:fill="auto"/>
        <w:lang w:val="it-IT" w:eastAsia="zh-CN" w:bidi="hi-I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kern w:val="2"/>
        <w:sz w:val="24"/>
        <w:szCs w:val="24"/>
        <w:shd w:val="clear" w:color="auto" w:fill="auto"/>
        <w:lang w:val="it-IT" w:eastAsia="zh-CN" w:bidi="hi-I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OpenSymbol" w:hAnsi="OpenSymbol" w:cs="OpenSymbol"/>
        <w:strike w:val="0"/>
        <w:dstrike w:val="0"/>
        <w:color w:val="000000"/>
        <w:kern w:val="2"/>
        <w:sz w:val="24"/>
        <w:szCs w:val="24"/>
        <w:shd w:val="clear" w:color="auto" w:fill="auto"/>
        <w:lang w:val="it-IT" w:eastAsia="zh-CN" w:bidi="hi-IN"/>
      </w:rPr>
    </w:lvl>
    <w:lvl w:ilvl="1">
      <w:start w:val="1"/>
      <w:numFmt w:val="decimal"/>
      <w:lvlText w:val="%2."/>
      <w:lvlJc w:val="left"/>
      <w:pPr>
        <w:tabs>
          <w:tab w:val="num" w:pos="1080"/>
        </w:tabs>
        <w:ind w:left="1080" w:hanging="360"/>
      </w:pPr>
      <w:rPr>
        <w:rFonts w:ascii="Calibri" w:hAnsi="Calibri" w:cs="Calibri"/>
        <w:strike w:val="0"/>
        <w:dstrike w:val="0"/>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MT Extra" w:hAnsi="MT Extra" w:cs="OpenSymbol"/>
        <w:strike w:val="0"/>
        <w:dstrike w:val="0"/>
        <w:color w:val="000000"/>
        <w:kern w:val="2"/>
        <w:sz w:val="24"/>
        <w:szCs w:val="24"/>
        <w:shd w:val="clear" w:color="auto" w:fill="auto"/>
        <w:lang w:val="it-IT"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A80440B"/>
    <w:multiLevelType w:val="hybridMultilevel"/>
    <w:tmpl w:val="2D8A6608"/>
    <w:lvl w:ilvl="0" w:tplc="01686B8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9966D2"/>
    <w:multiLevelType w:val="hybridMultilevel"/>
    <w:tmpl w:val="B3A8E096"/>
    <w:name w:val="WW8Num42222222"/>
    <w:lvl w:ilvl="0" w:tplc="01686B8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E85745"/>
    <w:multiLevelType w:val="hybridMultilevel"/>
    <w:tmpl w:val="5922C722"/>
    <w:name w:val="WW8Num42222222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5C282F8C"/>
    <w:multiLevelType w:val="hybridMultilevel"/>
    <w:tmpl w:val="19A2B69C"/>
    <w:name w:val="WW8Num422222222222"/>
    <w:lvl w:ilvl="0" w:tplc="01686B88">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D2053AB"/>
    <w:multiLevelType w:val="hybridMultilevel"/>
    <w:tmpl w:val="3820AB3A"/>
    <w:lvl w:ilvl="0" w:tplc="01686B8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A36D50"/>
    <w:multiLevelType w:val="hybridMultilevel"/>
    <w:tmpl w:val="D2301D4E"/>
    <w:name w:val="WW8Num42222222222"/>
    <w:lvl w:ilvl="0" w:tplc="01686B88">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C4606F9"/>
    <w:multiLevelType w:val="hybridMultilevel"/>
    <w:tmpl w:val="9160867C"/>
    <w:name w:val="WW8Num42"/>
    <w:lvl w:ilvl="0" w:tplc="01686B88">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5C3CE9"/>
    <w:multiLevelType w:val="hybridMultilevel"/>
    <w:tmpl w:val="E2E4E33C"/>
    <w:name w:val="WW8Num4222222222222"/>
    <w:lvl w:ilvl="0" w:tplc="01686B88">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473327052">
    <w:abstractNumId w:val="0"/>
  </w:num>
  <w:num w:numId="2" w16cid:durableId="1564024589">
    <w:abstractNumId w:val="1"/>
  </w:num>
  <w:num w:numId="3" w16cid:durableId="1618945710">
    <w:abstractNumId w:val="2"/>
  </w:num>
  <w:num w:numId="4" w16cid:durableId="587155343">
    <w:abstractNumId w:val="3"/>
  </w:num>
  <w:num w:numId="5" w16cid:durableId="75442333">
    <w:abstractNumId w:val="4"/>
  </w:num>
  <w:num w:numId="6" w16cid:durableId="1492410532">
    <w:abstractNumId w:val="7"/>
  </w:num>
  <w:num w:numId="7" w16cid:durableId="1374041239">
    <w:abstractNumId w:val="10"/>
  </w:num>
  <w:num w:numId="8" w16cid:durableId="1171525139">
    <w:abstractNumId w:val="8"/>
  </w:num>
  <w:num w:numId="9" w16cid:durableId="308679716">
    <w:abstractNumId w:val="12"/>
  </w:num>
  <w:num w:numId="10" w16cid:durableId="1738018925">
    <w:abstractNumId w:val="6"/>
  </w:num>
  <w:num w:numId="11" w16cid:durableId="1506021212">
    <w:abstractNumId w:val="9"/>
  </w:num>
  <w:num w:numId="12" w16cid:durableId="1920404903">
    <w:abstractNumId w:val="11"/>
  </w:num>
  <w:num w:numId="13" w16cid:durableId="1875264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44B"/>
    <w:rsid w:val="001C4ECE"/>
    <w:rsid w:val="00280C3F"/>
    <w:rsid w:val="004A666B"/>
    <w:rsid w:val="004B153E"/>
    <w:rsid w:val="00523945"/>
    <w:rsid w:val="005806EE"/>
    <w:rsid w:val="006D6081"/>
    <w:rsid w:val="009F38B6"/>
    <w:rsid w:val="00A162E1"/>
    <w:rsid w:val="00A23A84"/>
    <w:rsid w:val="00A80083"/>
    <w:rsid w:val="00A9244B"/>
    <w:rsid w:val="00BB7BDB"/>
    <w:rsid w:val="00BC2A41"/>
    <w:rsid w:val="00D229AC"/>
    <w:rsid w:val="00D5484D"/>
    <w:rsid w:val="00DA67F5"/>
    <w:rsid w:val="00FE7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936391"/>
  <w15:chartTrackingRefBased/>
  <w15:docId w15:val="{C62C46B4-D7BC-4543-9824-927A3301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Liberation Serif" w:eastAsia="NSimSun" w:hAnsi="Liberation Serif" w:cs="Ari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MT Extra" w:hAnsi="MT Extra" w:cs="OpenSymbol"/>
    </w:rPr>
  </w:style>
  <w:style w:type="character" w:customStyle="1" w:styleId="WW8Num1z1">
    <w:name w:val="WW8Num1z1"/>
    <w:rPr>
      <w:rFonts w:ascii="OpenSymbol" w:hAnsi="OpenSymbol" w:cs="OpenSymbol"/>
    </w:rPr>
  </w:style>
  <w:style w:type="character" w:customStyle="1" w:styleId="WW8Num1z3">
    <w:name w:val="WW8Num1z3"/>
    <w:rPr>
      <w:rFonts w:ascii="Symbol" w:hAnsi="Symbol" w:cs="OpenSymbol"/>
    </w:rPr>
  </w:style>
  <w:style w:type="character" w:customStyle="1" w:styleId="WW8Num2z0">
    <w:name w:val="WW8Num2z0"/>
    <w:rPr>
      <w:rFonts w:ascii="Symbol" w:eastAsia="NSimSun" w:hAnsi="Symbol" w:cs="OpenSymbol"/>
      <w:strike w:val="0"/>
      <w:dstrike w:val="0"/>
      <w:color w:val="000000"/>
      <w:kern w:val="2"/>
      <w:sz w:val="24"/>
      <w:szCs w:val="24"/>
      <w:shd w:val="clear" w:color="auto" w:fill="auto"/>
      <w:lang w:val="it-IT" w:eastAsia="zh-CN" w:bidi="hi-IN"/>
    </w:rPr>
  </w:style>
  <w:style w:type="character" w:customStyle="1" w:styleId="WW8Num2z1">
    <w:name w:val="WW8Num2z1"/>
    <w:rPr>
      <w:rFonts w:ascii="OpenSymbol" w:hAnsi="OpenSymbol" w:cs="OpenSymbol"/>
    </w:rPr>
  </w:style>
  <w:style w:type="character" w:customStyle="1" w:styleId="WW8Num3z0">
    <w:name w:val="WW8Num3z0"/>
    <w:rPr>
      <w:rFonts w:ascii="OpenSymbol" w:eastAsia="NSimSun" w:hAnsi="OpenSymbol" w:cs="OpenSymbol"/>
      <w:strike w:val="0"/>
      <w:dstrike w:val="0"/>
      <w:color w:val="000000"/>
      <w:kern w:val="2"/>
      <w:sz w:val="24"/>
      <w:szCs w:val="24"/>
      <w:shd w:val="clear" w:color="auto" w:fill="auto"/>
      <w:lang w:val="it-IT" w:eastAsia="zh-CN" w:bidi="hi-IN"/>
    </w:rPr>
  </w:style>
  <w:style w:type="character" w:customStyle="1" w:styleId="WW8Num3z1">
    <w:name w:val="WW8Num3z1"/>
    <w:rPr>
      <w:rFonts w:ascii="Calibri" w:hAnsi="Calibri" w:cs="Calibri"/>
      <w:strike w:val="0"/>
      <w:dstrike w:val="0"/>
      <w:color w:val="0000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MT Extra" w:eastAsia="NSimSun" w:hAnsi="MT Extra" w:cs="OpenSymbol"/>
      <w:strike w:val="0"/>
      <w:dstrike w:val="0"/>
      <w:color w:val="000000"/>
      <w:kern w:val="2"/>
      <w:sz w:val="24"/>
      <w:szCs w:val="24"/>
      <w:shd w:val="clear" w:color="auto" w:fill="auto"/>
      <w:lang w:val="it-IT"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Punti">
    <w:name w:val="Punti"/>
    <w:rPr>
      <w:rFonts w:ascii="OpenSymbol" w:eastAsia="OpenSymbol" w:hAnsi="OpenSymbol" w:cs="OpenSymbol"/>
    </w:rPr>
  </w:style>
  <w:style w:type="character" w:customStyle="1" w:styleId="Caratteridinumerazione">
    <w:name w:val="Caratteri di numerazione"/>
  </w:style>
  <w:style w:type="character" w:styleId="Collegamentoipertestuale">
    <w:name w:val="Hyperlink"/>
    <w:rPr>
      <w:color w:val="000080"/>
      <w:u w:val="single"/>
      <w:lang/>
    </w:rPr>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Intestazioneepidipagina"/>
  </w:style>
  <w:style w:type="paragraph" w:styleId="Intestazione">
    <w:name w:val="header"/>
    <w:basedOn w:val="Intestazioneepidipagin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c@cert.cittametropolitana.gen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6741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7908</CharactersWithSpaces>
  <SharedDoc>false</SharedDoc>
  <HLinks>
    <vt:vector size="6" baseType="variant">
      <vt:variant>
        <vt:i4>393269</vt:i4>
      </vt:variant>
      <vt:variant>
        <vt:i4>0</vt:i4>
      </vt:variant>
      <vt:variant>
        <vt:i4>0</vt:i4>
      </vt:variant>
      <vt:variant>
        <vt:i4>5</vt:i4>
      </vt:variant>
      <vt:variant>
        <vt:lpwstr>mailto:pec@cert.cittametropolitana.genova.it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Fabio</dc:creator>
  <cp:keywords/>
  <cp:lastModifiedBy>Rossi Flavio Nunzio</cp:lastModifiedBy>
  <cp:revision>2</cp:revision>
  <cp:lastPrinted>2022-07-01T07:53:00Z</cp:lastPrinted>
  <dcterms:created xsi:type="dcterms:W3CDTF">2025-10-17T10:06:00Z</dcterms:created>
  <dcterms:modified xsi:type="dcterms:W3CDTF">2025-10-17T10:06:00Z</dcterms:modified>
</cp:coreProperties>
</file>